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5581" w:rsidRDefault="00415401">
      <w:pPr>
        <w:tabs>
          <w:tab w:val="left" w:pos="1350"/>
        </w:tabs>
        <w:spacing w:after="0" w:line="240" w:lineRule="auto"/>
        <w:jc w:val="center"/>
        <w:rPr>
          <w:rFonts w:ascii="Arial" w:hAnsi="Arial" w:cs="Arial"/>
          <w:b/>
          <w:color w:val="4F81BD"/>
          <w:sz w:val="18"/>
        </w:rPr>
      </w:pPr>
      <w:r>
        <w:rPr>
          <w:rStyle w:val="Style81"/>
          <w:rFonts w:ascii="Arial" w:hAnsi="Arial" w:cs="Arial"/>
          <w:b/>
          <w:color w:val="4F81BD"/>
          <w:sz w:val="28"/>
        </w:rPr>
        <w:t xml:space="preserve">Alan de Souza </w:t>
      </w:r>
    </w:p>
    <w:p w:rsidR="00F35581" w:rsidRDefault="00F35581">
      <w:pPr>
        <w:tabs>
          <w:tab w:val="left" w:pos="1350"/>
        </w:tabs>
        <w:spacing w:after="0" w:line="240" w:lineRule="auto"/>
        <w:jc w:val="center"/>
        <w:rPr>
          <w:rStyle w:val="Style91"/>
          <w:rFonts w:ascii="Arial" w:hAnsi="Arial" w:cs="Arial"/>
          <w:color w:val="3D5066"/>
          <w:sz w:val="22"/>
        </w:rPr>
      </w:pPr>
    </w:p>
    <w:p w:rsidR="00F35581" w:rsidRDefault="002F3670">
      <w:pPr>
        <w:tabs>
          <w:tab w:val="left" w:pos="1350"/>
        </w:tabs>
        <w:spacing w:after="0" w:line="240" w:lineRule="auto"/>
        <w:jc w:val="center"/>
        <w:rPr>
          <w:rStyle w:val="Style91"/>
          <w:rFonts w:ascii="Arial" w:hAnsi="Arial" w:cs="Arial"/>
          <w:color w:val="3D5066"/>
          <w:sz w:val="22"/>
        </w:rPr>
      </w:pPr>
      <w:r>
        <w:rPr>
          <w:rStyle w:val="Style91"/>
          <w:rFonts w:ascii="Arial" w:hAnsi="Arial" w:cs="Arial"/>
          <w:color w:val="3D5066"/>
          <w:sz w:val="22"/>
        </w:rPr>
        <w:t>Brasileiro</w:t>
      </w:r>
      <w:r w:rsidR="00F35581">
        <w:rPr>
          <w:rStyle w:val="Style91"/>
          <w:rFonts w:ascii="Arial" w:hAnsi="Arial" w:cs="Arial"/>
          <w:color w:val="3D5066"/>
          <w:sz w:val="22"/>
        </w:rPr>
        <w:t xml:space="preserve">, </w:t>
      </w:r>
      <w:r>
        <w:rPr>
          <w:rStyle w:val="Style91"/>
          <w:rFonts w:ascii="Arial" w:hAnsi="Arial" w:cs="Arial"/>
          <w:color w:val="3D5066"/>
          <w:sz w:val="22"/>
        </w:rPr>
        <w:t xml:space="preserve">Masculino, </w:t>
      </w:r>
      <w:r w:rsidR="00415401">
        <w:rPr>
          <w:rStyle w:val="Style91"/>
          <w:rFonts w:ascii="Arial" w:hAnsi="Arial" w:cs="Arial"/>
          <w:color w:val="3D5066"/>
          <w:sz w:val="22"/>
        </w:rPr>
        <w:t>solteiro</w:t>
      </w:r>
      <w:r w:rsidR="00540A04">
        <w:rPr>
          <w:rStyle w:val="Style91"/>
          <w:rFonts w:ascii="Arial" w:hAnsi="Arial" w:cs="Arial"/>
          <w:color w:val="3D5066"/>
          <w:sz w:val="22"/>
        </w:rPr>
        <w:t xml:space="preserve">, </w:t>
      </w:r>
      <w:r w:rsidR="00D427CB">
        <w:rPr>
          <w:rStyle w:val="Style91"/>
          <w:rFonts w:ascii="Arial" w:hAnsi="Arial" w:cs="Arial"/>
          <w:color w:val="3D5066"/>
          <w:sz w:val="22"/>
        </w:rPr>
        <w:t>20</w:t>
      </w:r>
      <w:r w:rsidR="00F35581">
        <w:rPr>
          <w:rStyle w:val="Style91"/>
          <w:rFonts w:ascii="Arial" w:hAnsi="Arial" w:cs="Arial"/>
          <w:color w:val="3D5066"/>
          <w:sz w:val="22"/>
        </w:rPr>
        <w:t xml:space="preserve"> anos</w:t>
      </w:r>
    </w:p>
    <w:p w:rsidR="00F35581" w:rsidRDefault="00BB485A">
      <w:pPr>
        <w:tabs>
          <w:tab w:val="left" w:pos="1350"/>
        </w:tabs>
        <w:spacing w:after="0" w:line="240" w:lineRule="auto"/>
        <w:jc w:val="center"/>
        <w:rPr>
          <w:rFonts w:ascii="Arial" w:hAnsi="Arial" w:cs="Arial"/>
          <w:color w:val="3D5066"/>
        </w:rPr>
      </w:pPr>
      <w:r>
        <w:rPr>
          <w:rStyle w:val="Style91"/>
          <w:rFonts w:ascii="Arial" w:hAnsi="Arial" w:cs="Arial"/>
          <w:color w:val="3D5066"/>
          <w:sz w:val="22"/>
        </w:rPr>
        <w:t>Avenida Sapopemba</w:t>
      </w:r>
      <w:r w:rsidR="00415401">
        <w:rPr>
          <w:rStyle w:val="Style91"/>
          <w:rFonts w:ascii="Arial" w:hAnsi="Arial" w:cs="Arial"/>
          <w:color w:val="3D5066"/>
          <w:sz w:val="22"/>
        </w:rPr>
        <w:t xml:space="preserve">, nº </w:t>
      </w:r>
      <w:r>
        <w:rPr>
          <w:rStyle w:val="Style91"/>
          <w:rFonts w:ascii="Arial" w:hAnsi="Arial" w:cs="Arial"/>
          <w:color w:val="3D5066"/>
          <w:sz w:val="22"/>
        </w:rPr>
        <w:t>2582</w:t>
      </w:r>
      <w:r w:rsidR="00415401">
        <w:rPr>
          <w:rStyle w:val="Style91"/>
          <w:rFonts w:ascii="Arial" w:hAnsi="Arial" w:cs="Arial"/>
          <w:color w:val="3D5066"/>
          <w:sz w:val="22"/>
        </w:rPr>
        <w:t>0</w:t>
      </w:r>
      <w:r w:rsidR="008B3273">
        <w:rPr>
          <w:rStyle w:val="Style91"/>
          <w:rFonts w:ascii="Arial" w:hAnsi="Arial" w:cs="Arial"/>
          <w:color w:val="3D5066"/>
          <w:sz w:val="22"/>
        </w:rPr>
        <w:t xml:space="preserve">, cidade satélite </w:t>
      </w:r>
      <w:r w:rsidR="002F3670">
        <w:rPr>
          <w:rStyle w:val="Style91"/>
          <w:rFonts w:ascii="Arial" w:hAnsi="Arial" w:cs="Arial"/>
          <w:color w:val="3D5066"/>
          <w:sz w:val="22"/>
        </w:rPr>
        <w:t xml:space="preserve"> </w:t>
      </w:r>
      <w:r w:rsidR="00F35581">
        <w:rPr>
          <w:rStyle w:val="Style91"/>
          <w:rFonts w:ascii="Arial" w:hAnsi="Arial" w:cs="Arial"/>
          <w:color w:val="3D5066"/>
          <w:sz w:val="22"/>
        </w:rPr>
        <w:t>– São Paulo-SP.</w:t>
      </w:r>
    </w:p>
    <w:p w:rsidR="00F35581" w:rsidRDefault="00F35581">
      <w:pPr>
        <w:tabs>
          <w:tab w:val="left" w:pos="1350"/>
        </w:tabs>
        <w:spacing w:after="0" w:line="240" w:lineRule="auto"/>
        <w:jc w:val="center"/>
        <w:rPr>
          <w:rStyle w:val="Style91"/>
          <w:rFonts w:ascii="Arial" w:hAnsi="Arial" w:cs="Arial"/>
          <w:color w:val="3D5066"/>
          <w:sz w:val="18"/>
        </w:rPr>
      </w:pPr>
      <w:r>
        <w:rPr>
          <w:rStyle w:val="Style91"/>
          <w:rFonts w:ascii="Arial" w:hAnsi="Arial" w:cs="Arial"/>
          <w:color w:val="3D5066"/>
          <w:sz w:val="22"/>
        </w:rPr>
        <w:t xml:space="preserve">Fone: (11) </w:t>
      </w:r>
      <w:r w:rsidR="00415401">
        <w:rPr>
          <w:rStyle w:val="Style91"/>
          <w:rFonts w:ascii="Arial" w:hAnsi="Arial" w:cs="Arial"/>
          <w:color w:val="3D5066"/>
          <w:sz w:val="22"/>
        </w:rPr>
        <w:t>9</w:t>
      </w:r>
      <w:r w:rsidR="00AE7FDD">
        <w:rPr>
          <w:rStyle w:val="Style91"/>
          <w:rFonts w:ascii="Arial" w:hAnsi="Arial" w:cs="Arial"/>
          <w:color w:val="3D5066"/>
          <w:sz w:val="22"/>
        </w:rPr>
        <w:t>9216-3644</w:t>
      </w:r>
      <w:r>
        <w:rPr>
          <w:rStyle w:val="Style91"/>
          <w:rFonts w:ascii="Arial" w:hAnsi="Arial" w:cs="Arial"/>
          <w:color w:val="3D5066"/>
          <w:sz w:val="22"/>
        </w:rPr>
        <w:t xml:space="preserve">/ (11) </w:t>
      </w:r>
      <w:r w:rsidR="00415401">
        <w:rPr>
          <w:rStyle w:val="Style91"/>
          <w:rFonts w:ascii="Arial" w:hAnsi="Arial" w:cs="Arial"/>
          <w:color w:val="3D5066"/>
          <w:sz w:val="22"/>
        </w:rPr>
        <w:t>5938-3208</w:t>
      </w:r>
    </w:p>
    <w:p w:rsidR="00F35581" w:rsidRDefault="00F35581">
      <w:pPr>
        <w:tabs>
          <w:tab w:val="left" w:pos="1350"/>
        </w:tabs>
        <w:spacing w:after="0" w:line="240" w:lineRule="auto"/>
        <w:jc w:val="center"/>
        <w:rPr>
          <w:color w:val="548DD4"/>
          <w:u w:val="single"/>
        </w:rPr>
      </w:pPr>
      <w:r>
        <w:rPr>
          <w:rStyle w:val="Style91"/>
          <w:rFonts w:ascii="Arial" w:hAnsi="Arial" w:cs="Arial"/>
          <w:color w:val="3D5066"/>
          <w:sz w:val="22"/>
        </w:rPr>
        <w:t>E-mail:</w:t>
      </w:r>
      <w:r w:rsidR="00415401">
        <w:rPr>
          <w:rStyle w:val="Style91"/>
          <w:rFonts w:ascii="Arial" w:hAnsi="Arial" w:cs="Arial"/>
          <w:color w:val="548DD4"/>
          <w:sz w:val="22"/>
          <w:u w:val="single"/>
        </w:rPr>
        <w:t>Winchester.alan98@gmail.com</w:t>
      </w:r>
      <w:r w:rsidR="00415401">
        <w:rPr>
          <w:rFonts w:ascii="Arial" w:hAnsi="Arial" w:cs="Arial"/>
          <w:color w:val="548DD4"/>
          <w:u w:val="single"/>
        </w:rPr>
        <w:t xml:space="preserve"> </w:t>
      </w:r>
      <w:hyperlink r:id="rId8" w:history="1"/>
    </w:p>
    <w:p w:rsidR="002F3670" w:rsidRDefault="002F3670">
      <w:pPr>
        <w:tabs>
          <w:tab w:val="left" w:pos="1350"/>
        </w:tabs>
        <w:spacing w:after="0" w:line="240" w:lineRule="auto"/>
        <w:jc w:val="center"/>
        <w:rPr>
          <w:rStyle w:val="Hyperlink"/>
          <w:rFonts w:ascii="Arial" w:hAnsi="Arial" w:cs="Arial"/>
          <w:color w:val="3D5066"/>
          <w:sz w:val="18"/>
          <w:u w:val="none"/>
        </w:rPr>
      </w:pPr>
      <w:r>
        <w:rPr>
          <w:color w:val="548DD4"/>
          <w:u w:val="single"/>
        </w:rPr>
        <w:t>____________________________________________</w:t>
      </w:r>
      <w:r w:rsidR="00E94471">
        <w:rPr>
          <w:color w:val="548DD4"/>
          <w:u w:val="single"/>
        </w:rPr>
        <w:t>__________________</w:t>
      </w:r>
      <w:r>
        <w:rPr>
          <w:color w:val="548DD4"/>
          <w:u w:val="single"/>
        </w:rPr>
        <w:t>_________________________________</w:t>
      </w:r>
    </w:p>
    <w:p w:rsidR="00F35581" w:rsidRDefault="00F35581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F35581" w:rsidRPr="00CF0903" w:rsidRDefault="00F35581" w:rsidP="00CF0903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4F81BD"/>
          <w:sz w:val="24"/>
        </w:rPr>
      </w:pPr>
      <w:r>
        <w:rPr>
          <w:rFonts w:ascii="Arial" w:hAnsi="Arial" w:cs="Arial"/>
          <w:b/>
          <w:color w:val="4F81BD"/>
          <w:sz w:val="24"/>
        </w:rPr>
        <w:t xml:space="preserve">Objetivo Profissional </w:t>
      </w:r>
    </w:p>
    <w:p w:rsidR="00F35581" w:rsidRDefault="00F35581" w:rsidP="00CF0903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Pretendo atuar nesta empresa c</w:t>
      </w:r>
      <w:r w:rsidR="00AB34B1">
        <w:rPr>
          <w:rFonts w:ascii="Arial" w:hAnsi="Arial" w:cs="Arial"/>
        </w:rPr>
        <w:t>ontribuindo com</w:t>
      </w:r>
      <w:r w:rsidR="00900B88">
        <w:rPr>
          <w:rFonts w:ascii="Arial" w:hAnsi="Arial" w:cs="Arial"/>
        </w:rPr>
        <w:t xml:space="preserve"> eficiência e</w:t>
      </w:r>
      <w:r w:rsidR="00AB34B1">
        <w:rPr>
          <w:rFonts w:ascii="Arial" w:hAnsi="Arial" w:cs="Arial"/>
        </w:rPr>
        <w:t xml:space="preserve"> muita dedicação, atuando </w:t>
      </w:r>
      <w:r>
        <w:rPr>
          <w:rFonts w:ascii="Arial" w:hAnsi="Arial" w:cs="Arial"/>
        </w:rPr>
        <w:t>nas atividades administrativas</w:t>
      </w:r>
      <w:r w:rsidR="002F3670">
        <w:rPr>
          <w:rFonts w:ascii="Arial" w:hAnsi="Arial" w:cs="Arial"/>
        </w:rPr>
        <w:t xml:space="preserve"> ou operacionais</w:t>
      </w:r>
      <w:r>
        <w:rPr>
          <w:rFonts w:ascii="Arial" w:hAnsi="Arial" w:cs="Arial"/>
        </w:rPr>
        <w:t xml:space="preserve"> necessárias.</w:t>
      </w:r>
    </w:p>
    <w:p w:rsidR="00F35581" w:rsidRPr="00CF0903" w:rsidRDefault="00E94471" w:rsidP="00CF09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4F81BD"/>
          <w:sz w:val="24"/>
        </w:rPr>
      </w:pPr>
      <w:r>
        <w:rPr>
          <w:rFonts w:ascii="Arial" w:hAnsi="Arial" w:cs="Arial"/>
          <w:b/>
          <w:color w:val="4F81BD"/>
          <w:sz w:val="24"/>
        </w:rPr>
        <w:t>Escolaridade</w:t>
      </w:r>
    </w:p>
    <w:p w:rsidR="00F35581" w:rsidRDefault="002F3670" w:rsidP="002F3670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Ensino Fundamental Concluído em </w:t>
      </w:r>
      <w:r w:rsidR="00540A04">
        <w:rPr>
          <w:rFonts w:ascii="Arial" w:hAnsi="Arial" w:cs="Arial"/>
          <w:b/>
          <w:sz w:val="24"/>
        </w:rPr>
        <w:t>20</w:t>
      </w:r>
      <w:r w:rsidR="00415401">
        <w:rPr>
          <w:rFonts w:ascii="Arial" w:hAnsi="Arial" w:cs="Arial"/>
          <w:b/>
          <w:sz w:val="24"/>
        </w:rPr>
        <w:t>12</w:t>
      </w:r>
      <w:r w:rsidR="00900B88">
        <w:rPr>
          <w:rFonts w:ascii="Arial" w:hAnsi="Arial" w:cs="Arial"/>
          <w:b/>
          <w:sz w:val="24"/>
        </w:rPr>
        <w:t xml:space="preserve"> - </w:t>
      </w:r>
      <w:r w:rsidRPr="002F3670">
        <w:rPr>
          <w:rFonts w:ascii="Arial" w:hAnsi="Arial" w:cs="Arial"/>
          <w:sz w:val="22"/>
        </w:rPr>
        <w:t xml:space="preserve">E.E </w:t>
      </w:r>
      <w:r w:rsidR="00415401">
        <w:rPr>
          <w:rFonts w:ascii="Arial" w:hAnsi="Arial" w:cs="Arial"/>
          <w:sz w:val="22"/>
        </w:rPr>
        <w:t>Levi Carneiro</w:t>
      </w:r>
    </w:p>
    <w:p w:rsidR="00F35581" w:rsidRPr="00CF0903" w:rsidRDefault="00415401" w:rsidP="00CF0903">
      <w:pPr>
        <w:pStyle w:val="PargrafodaLista"/>
        <w:ind w:left="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Ensino Médio Concluído em 2015</w:t>
      </w:r>
      <w:r w:rsidR="00900B88">
        <w:rPr>
          <w:rFonts w:ascii="Arial" w:hAnsi="Arial" w:cs="Arial"/>
          <w:b/>
          <w:sz w:val="24"/>
        </w:rPr>
        <w:t xml:space="preserve"> </w:t>
      </w:r>
      <w:r w:rsidR="002F3670">
        <w:rPr>
          <w:rFonts w:ascii="Arial" w:hAnsi="Arial" w:cs="Arial"/>
          <w:b/>
          <w:sz w:val="24"/>
        </w:rPr>
        <w:t>-</w:t>
      </w:r>
      <w:r w:rsidR="00900B88">
        <w:rPr>
          <w:rFonts w:ascii="Arial" w:hAnsi="Arial" w:cs="Arial"/>
          <w:b/>
          <w:color w:val="4F81BD"/>
          <w:sz w:val="24"/>
        </w:rPr>
        <w:t xml:space="preserve"> </w:t>
      </w:r>
      <w:r w:rsidR="002F3670" w:rsidRPr="002F3670">
        <w:rPr>
          <w:rFonts w:ascii="Arial" w:hAnsi="Arial" w:cs="Arial"/>
          <w:sz w:val="22"/>
        </w:rPr>
        <w:t xml:space="preserve">E.E </w:t>
      </w:r>
      <w:r>
        <w:rPr>
          <w:rFonts w:ascii="Arial" w:hAnsi="Arial" w:cs="Arial"/>
          <w:sz w:val="22"/>
        </w:rPr>
        <w:t>Haydee Hidalgo</w:t>
      </w:r>
    </w:p>
    <w:p w:rsidR="00F35581" w:rsidRPr="00CF0903" w:rsidRDefault="002F3670" w:rsidP="00CF090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4F81BD"/>
          <w:sz w:val="24"/>
        </w:rPr>
      </w:pPr>
      <w:r>
        <w:rPr>
          <w:rFonts w:ascii="Arial" w:hAnsi="Arial" w:cs="Arial"/>
          <w:b/>
          <w:color w:val="4F81BD"/>
          <w:sz w:val="24"/>
        </w:rPr>
        <w:t>Cursos Profissionalizante</w:t>
      </w:r>
    </w:p>
    <w:p w:rsidR="005D7548" w:rsidRDefault="002F3670" w:rsidP="00EC39B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E94471">
        <w:rPr>
          <w:rFonts w:ascii="Arial" w:hAnsi="Arial" w:cs="Arial"/>
          <w:b/>
          <w:sz w:val="24"/>
        </w:rPr>
        <w:t>Informática Administrativa &amp; Inglês</w:t>
      </w:r>
      <w:r w:rsidR="005D754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</w:rPr>
        <w:t xml:space="preserve">– START PRO / </w:t>
      </w:r>
      <w:r w:rsidR="00900B88">
        <w:rPr>
          <w:rFonts w:ascii="Arial" w:hAnsi="Arial" w:cs="Arial"/>
        </w:rPr>
        <w:t xml:space="preserve">Rua: Doutor Raul Manso Sayão </w:t>
      </w:r>
      <w:r w:rsidR="005D7548">
        <w:rPr>
          <w:rFonts w:ascii="Arial" w:hAnsi="Arial" w:cs="Arial"/>
        </w:rPr>
        <w:t>Filho, nº</w:t>
      </w:r>
      <w:r w:rsidR="00900B88">
        <w:rPr>
          <w:rFonts w:ascii="Arial" w:hAnsi="Arial" w:cs="Arial"/>
        </w:rPr>
        <w:t xml:space="preserve"> 659 – São Mateus.</w:t>
      </w:r>
      <w:r w:rsidR="005D7548">
        <w:rPr>
          <w:rFonts w:ascii="Arial" w:hAnsi="Arial" w:cs="Arial"/>
        </w:rPr>
        <w:t xml:space="preserve"> - </w:t>
      </w:r>
    </w:p>
    <w:p w:rsidR="002F3670" w:rsidRDefault="00501752" w:rsidP="002F3670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10795</wp:posOffset>
                </wp:positionV>
                <wp:extent cx="2796540" cy="2482850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6540" cy="248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670" w:rsidRPr="00102819" w:rsidRDefault="002F3670" w:rsidP="00102819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02819">
                              <w:rPr>
                                <w:rFonts w:ascii="Arial" w:hAnsi="Arial" w:cs="Arial"/>
                              </w:rPr>
                              <w:t>Windows 8.1 (Empreendedorismo)</w:t>
                            </w:r>
                          </w:p>
                          <w:p w:rsidR="002F3670" w:rsidRPr="00102819" w:rsidRDefault="002F3670" w:rsidP="00102819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02819">
                              <w:rPr>
                                <w:rFonts w:ascii="Arial" w:hAnsi="Arial" w:cs="Arial"/>
                              </w:rPr>
                              <w:t>Word 2013 (</w:t>
                            </w:r>
                            <w:r w:rsidR="00E94471" w:rsidRPr="00102819">
                              <w:rPr>
                                <w:rFonts w:ascii="Arial" w:hAnsi="Arial" w:cs="Arial"/>
                              </w:rPr>
                              <w:t>Secretariado</w:t>
                            </w:r>
                            <w:r w:rsidRPr="00102819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2F3670" w:rsidRPr="00102819" w:rsidRDefault="002F3670" w:rsidP="00E94471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02819">
                              <w:rPr>
                                <w:rFonts w:ascii="Arial" w:hAnsi="Arial" w:cs="Arial"/>
                              </w:rPr>
                              <w:t>Excel 2013 (Financeiro)</w:t>
                            </w:r>
                            <w:r w:rsidR="00540A0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F3670" w:rsidRDefault="002F3670" w:rsidP="00E94471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02819">
                              <w:rPr>
                                <w:rFonts w:ascii="Arial" w:hAnsi="Arial" w:cs="Arial"/>
                              </w:rPr>
                              <w:t>Power Point 2013 (Marketing)</w:t>
                            </w:r>
                          </w:p>
                          <w:p w:rsidR="00E94471" w:rsidRPr="00E94471" w:rsidRDefault="00E94471" w:rsidP="00E94471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Publisher (Marketing)</w:t>
                            </w:r>
                          </w:p>
                          <w:p w:rsidR="002F3670" w:rsidRPr="00102819" w:rsidRDefault="002F3670" w:rsidP="00E94471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02819">
                              <w:rPr>
                                <w:rFonts w:ascii="Arial" w:hAnsi="Arial" w:cs="Arial"/>
                              </w:rPr>
                              <w:t>Access 2013 (</w:t>
                            </w:r>
                            <w:r w:rsidR="00E94471">
                              <w:rPr>
                                <w:rFonts w:ascii="Arial" w:hAnsi="Arial" w:cs="Arial"/>
                              </w:rPr>
                              <w:t>RH E DP</w:t>
                            </w:r>
                            <w:r w:rsidRPr="00102819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2F3670" w:rsidRPr="00102819" w:rsidRDefault="002F3670" w:rsidP="00E94471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02819">
                              <w:rPr>
                                <w:rFonts w:ascii="Arial" w:hAnsi="Arial" w:cs="Arial"/>
                              </w:rPr>
                              <w:t>Hardware e Redes</w:t>
                            </w:r>
                          </w:p>
                          <w:p w:rsidR="002F3670" w:rsidRDefault="002F367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.45pt;margin-top:.85pt;width:220.2pt;height:195.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" stroked="f">
                <v:path arrowok="t"/>
                <v:textbox style="mso-fit-shape-to-text:t">
                  <w:txbxContent>
                    <w:p w:rsidR="002F3670" w:rsidRPr="00102819" w:rsidRDefault="002F3670" w:rsidP="00102819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02819">
                        <w:rPr>
                          <w:rFonts w:ascii="Arial" w:hAnsi="Arial" w:cs="Arial"/>
                        </w:rPr>
                        <w:t>Windows 8.1 (Empreendedorismo)</w:t>
                      </w:r>
                    </w:p>
                    <w:p w:rsidR="002F3670" w:rsidRPr="00102819" w:rsidRDefault="002F3670" w:rsidP="00102819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02819">
                        <w:rPr>
                          <w:rFonts w:ascii="Arial" w:hAnsi="Arial" w:cs="Arial"/>
                        </w:rPr>
                        <w:t>Word 2013 (</w:t>
                      </w:r>
                      <w:r w:rsidR="00E94471" w:rsidRPr="00102819">
                        <w:rPr>
                          <w:rFonts w:ascii="Arial" w:hAnsi="Arial" w:cs="Arial"/>
                        </w:rPr>
                        <w:t>Secretariado</w:t>
                      </w:r>
                      <w:r w:rsidRPr="00102819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2F3670" w:rsidRPr="00102819" w:rsidRDefault="002F3670" w:rsidP="00E94471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02819">
                        <w:rPr>
                          <w:rFonts w:ascii="Arial" w:hAnsi="Arial" w:cs="Arial"/>
                        </w:rPr>
                        <w:t>Excel 2013 (Financeiro)</w:t>
                      </w:r>
                      <w:r w:rsidR="00540A0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F3670" w:rsidRDefault="002F3670" w:rsidP="00E94471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02819">
                        <w:rPr>
                          <w:rFonts w:ascii="Arial" w:hAnsi="Arial" w:cs="Arial"/>
                        </w:rPr>
                        <w:t>Power Point 2013 (Marketing)</w:t>
                      </w:r>
                    </w:p>
                    <w:p w:rsidR="00E94471" w:rsidRPr="00E94471" w:rsidRDefault="00E94471" w:rsidP="00E94471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Publisher (Marketing)</w:t>
                      </w:r>
                    </w:p>
                    <w:p w:rsidR="002F3670" w:rsidRPr="00102819" w:rsidRDefault="002F3670" w:rsidP="00E94471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02819">
                        <w:rPr>
                          <w:rFonts w:ascii="Arial" w:hAnsi="Arial" w:cs="Arial"/>
                        </w:rPr>
                        <w:t>Access 2013 (</w:t>
                      </w:r>
                      <w:r w:rsidR="00E94471">
                        <w:rPr>
                          <w:rFonts w:ascii="Arial" w:hAnsi="Arial" w:cs="Arial"/>
                        </w:rPr>
                        <w:t>RH E DP</w:t>
                      </w:r>
                      <w:r w:rsidRPr="00102819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2F3670" w:rsidRPr="00102819" w:rsidRDefault="002F3670" w:rsidP="00E94471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02819">
                        <w:rPr>
                          <w:rFonts w:ascii="Arial" w:hAnsi="Arial" w:cs="Arial"/>
                        </w:rPr>
                        <w:t>Hardware e Redes</w:t>
                      </w:r>
                    </w:p>
                    <w:p w:rsidR="002F3670" w:rsidRDefault="002F3670"/>
                  </w:txbxContent>
                </v:textbox>
              </v:shape>
            </w:pict>
          </mc:Fallback>
        </mc:AlternateContent>
      </w:r>
    </w:p>
    <w:p w:rsidR="002F3670" w:rsidRDefault="00501752" w:rsidP="002F3670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106680</wp:posOffset>
                </wp:positionV>
                <wp:extent cx="2654935" cy="141478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493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471" w:rsidRPr="00E94471" w:rsidRDefault="00E94471" w:rsidP="00E944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94471">
                              <w:rPr>
                                <w:rFonts w:ascii="Arial" w:hAnsi="Arial" w:cs="Arial"/>
                                <w:b/>
                              </w:rPr>
                              <w:t>Inglês Intermediário</w:t>
                            </w:r>
                          </w:p>
                          <w:p w:rsidR="00E94471" w:rsidRPr="00E94471" w:rsidRDefault="00E94471" w:rsidP="00E94471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94471">
                              <w:rPr>
                                <w:rFonts w:ascii="Arial" w:hAnsi="Arial" w:cs="Arial"/>
                              </w:rPr>
                              <w:t>Book: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New World</w:t>
                            </w:r>
                            <w:r w:rsidRPr="00E9447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English </w:t>
                            </w:r>
                            <w:r w:rsidRPr="00E94471">
                              <w:rPr>
                                <w:rFonts w:ascii="Arial" w:hAnsi="Arial" w:cs="Arial"/>
                              </w:rPr>
                              <w:t>Live Up I</w:t>
                            </w:r>
                          </w:p>
                          <w:p w:rsidR="00E94471" w:rsidRPr="00E94471" w:rsidRDefault="00E94471" w:rsidP="00E94471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94471">
                              <w:rPr>
                                <w:rFonts w:ascii="Arial" w:hAnsi="Arial" w:cs="Arial"/>
                              </w:rPr>
                              <w:t xml:space="preserve">Book: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New World English </w:t>
                            </w:r>
                            <w:r w:rsidRPr="00E94471">
                              <w:rPr>
                                <w:rFonts w:ascii="Arial" w:hAnsi="Arial" w:cs="Arial"/>
                              </w:rPr>
                              <w:t>Live Up II</w:t>
                            </w:r>
                            <w:r w:rsidR="00540A0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8.45pt;margin-top:8.4pt;width:209.05pt;height:111.4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" stroked="f">
                <v:path arrowok="t"/>
                <v:textbox style="mso-fit-shape-to-text:t">
                  <w:txbxContent>
                    <w:p w:rsidR="00E94471" w:rsidRPr="00E94471" w:rsidRDefault="00E94471" w:rsidP="00E9447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94471">
                        <w:rPr>
                          <w:rFonts w:ascii="Arial" w:hAnsi="Arial" w:cs="Arial"/>
                          <w:b/>
                        </w:rPr>
                        <w:t>Inglês Intermediário</w:t>
                      </w:r>
                    </w:p>
                    <w:p w:rsidR="00E94471" w:rsidRPr="00E94471" w:rsidRDefault="00E94471" w:rsidP="00E94471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E94471">
                        <w:rPr>
                          <w:rFonts w:ascii="Arial" w:hAnsi="Arial" w:cs="Arial"/>
                        </w:rPr>
                        <w:t>Book:</w:t>
                      </w:r>
                      <w:r>
                        <w:rPr>
                          <w:rFonts w:ascii="Arial" w:hAnsi="Arial" w:cs="Arial"/>
                        </w:rPr>
                        <w:t xml:space="preserve"> New World</w:t>
                      </w:r>
                      <w:r w:rsidRPr="00E9447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English </w:t>
                      </w:r>
                      <w:r w:rsidRPr="00E94471">
                        <w:rPr>
                          <w:rFonts w:ascii="Arial" w:hAnsi="Arial" w:cs="Arial"/>
                        </w:rPr>
                        <w:t>Live Up I</w:t>
                      </w:r>
                    </w:p>
                    <w:p w:rsidR="00E94471" w:rsidRPr="00E94471" w:rsidRDefault="00E94471" w:rsidP="00E94471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E94471">
                        <w:rPr>
                          <w:rFonts w:ascii="Arial" w:hAnsi="Arial" w:cs="Arial"/>
                        </w:rPr>
                        <w:t xml:space="preserve">Book: </w:t>
                      </w:r>
                      <w:r>
                        <w:rPr>
                          <w:rFonts w:ascii="Arial" w:hAnsi="Arial" w:cs="Arial"/>
                        </w:rPr>
                        <w:t xml:space="preserve">New World English </w:t>
                      </w:r>
                      <w:r w:rsidRPr="00E94471">
                        <w:rPr>
                          <w:rFonts w:ascii="Arial" w:hAnsi="Arial" w:cs="Arial"/>
                        </w:rPr>
                        <w:t>Live Up II</w:t>
                      </w:r>
                      <w:r w:rsidR="00540A04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2819" w:rsidRDefault="00102819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02819" w:rsidRDefault="00102819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02819" w:rsidRDefault="00102819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02819" w:rsidRDefault="00102819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02819" w:rsidRDefault="00102819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02819" w:rsidRDefault="00102819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02819" w:rsidRDefault="00102819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102819" w:rsidRDefault="00102819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E94471" w:rsidRDefault="00E94471" w:rsidP="00E94471">
      <w:pPr>
        <w:spacing w:after="0" w:line="240" w:lineRule="auto"/>
        <w:jc w:val="both"/>
        <w:rPr>
          <w:rFonts w:ascii="Arial" w:hAnsi="Arial" w:cs="Arial"/>
        </w:rPr>
      </w:pPr>
    </w:p>
    <w:p w:rsidR="00E94471" w:rsidRDefault="00E94471" w:rsidP="002F3670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E94471" w:rsidRDefault="00E94471" w:rsidP="00EC39B2">
      <w:pPr>
        <w:spacing w:after="0" w:line="240" w:lineRule="auto"/>
        <w:jc w:val="both"/>
        <w:rPr>
          <w:rFonts w:ascii="Arial" w:hAnsi="Arial" w:cs="Arial"/>
        </w:rPr>
      </w:pPr>
    </w:p>
    <w:p w:rsidR="00F35581" w:rsidRPr="00EC39B2" w:rsidRDefault="00F35581" w:rsidP="00EC39B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4F81BD"/>
          <w:sz w:val="24"/>
        </w:rPr>
      </w:pPr>
      <w:r>
        <w:rPr>
          <w:rFonts w:ascii="Arial" w:hAnsi="Arial" w:cs="Arial"/>
          <w:b/>
          <w:color w:val="4F81BD"/>
          <w:sz w:val="24"/>
        </w:rPr>
        <w:t>Pretensões</w:t>
      </w:r>
    </w:p>
    <w:p w:rsidR="00F35581" w:rsidRDefault="00F35581" w:rsidP="002F3670">
      <w:pPr>
        <w:pStyle w:val="PargrafodaLista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- Pretensão Salarial: </w:t>
      </w:r>
      <w:r>
        <w:rPr>
          <w:rFonts w:ascii="Arial" w:hAnsi="Arial" w:cs="Arial"/>
          <w:sz w:val="24"/>
        </w:rPr>
        <w:t>A combinar</w:t>
      </w:r>
    </w:p>
    <w:p w:rsidR="00F35581" w:rsidRPr="00EC39B2" w:rsidRDefault="00F35581" w:rsidP="00EC39B2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Cargo Pretendido: </w:t>
      </w:r>
      <w:r w:rsidR="00540A04">
        <w:rPr>
          <w:rFonts w:ascii="Arial" w:hAnsi="Arial" w:cs="Arial"/>
          <w:sz w:val="24"/>
        </w:rPr>
        <w:t>Efetivo/Auxiliar</w:t>
      </w:r>
      <w:r>
        <w:rPr>
          <w:rFonts w:ascii="Arial" w:hAnsi="Arial" w:cs="Arial"/>
          <w:sz w:val="24"/>
        </w:rPr>
        <w:t xml:space="preserve"> </w:t>
      </w:r>
    </w:p>
    <w:p w:rsidR="00F35581" w:rsidRPr="009743E3" w:rsidRDefault="00F35581" w:rsidP="009743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4F81BD"/>
          <w:sz w:val="24"/>
        </w:rPr>
      </w:pPr>
      <w:r>
        <w:rPr>
          <w:rFonts w:ascii="Arial" w:hAnsi="Arial" w:cs="Arial"/>
          <w:b/>
          <w:color w:val="4F81BD"/>
          <w:sz w:val="24"/>
        </w:rPr>
        <w:t xml:space="preserve">Experiências profissionais </w:t>
      </w:r>
    </w:p>
    <w:p w:rsidR="00F35581" w:rsidRDefault="00415401" w:rsidP="002F3670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Empresa: Arcos dourados COM. De alimentos </w:t>
      </w:r>
    </w:p>
    <w:p w:rsidR="00540A04" w:rsidRDefault="00540A04" w:rsidP="002F3670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Função: </w:t>
      </w:r>
      <w:r w:rsidR="00415401">
        <w:rPr>
          <w:rFonts w:ascii="Arial" w:hAnsi="Arial" w:cs="Arial"/>
          <w:sz w:val="24"/>
        </w:rPr>
        <w:t xml:space="preserve">Atendente de restaurante </w:t>
      </w:r>
      <w:r>
        <w:rPr>
          <w:rFonts w:ascii="Arial" w:hAnsi="Arial" w:cs="Arial"/>
          <w:sz w:val="24"/>
        </w:rPr>
        <w:t>(REGISTRADO)</w:t>
      </w:r>
    </w:p>
    <w:p w:rsidR="00540A04" w:rsidRDefault="00540A04" w:rsidP="002F3670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Período: 5 meses  </w:t>
      </w:r>
    </w:p>
    <w:p w:rsidR="00415401" w:rsidRDefault="00415401" w:rsidP="002F3670">
      <w:pPr>
        <w:pStyle w:val="PargrafodaLista"/>
        <w:jc w:val="both"/>
        <w:rPr>
          <w:rFonts w:ascii="Arial" w:hAnsi="Arial" w:cs="Arial"/>
          <w:sz w:val="24"/>
        </w:rPr>
      </w:pPr>
    </w:p>
    <w:p w:rsidR="00415401" w:rsidRDefault="00415401" w:rsidP="002F3670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Empresa: </w:t>
      </w:r>
      <w:r w:rsidR="00534D79">
        <w:rPr>
          <w:rFonts w:ascii="Arial" w:hAnsi="Arial" w:cs="Arial"/>
          <w:sz w:val="24"/>
        </w:rPr>
        <w:t>Orion Telecom comércio de antenas (</w:t>
      </w:r>
      <w:r w:rsidR="000635F9">
        <w:rPr>
          <w:rFonts w:ascii="Arial" w:hAnsi="Arial" w:cs="Arial"/>
          <w:sz w:val="24"/>
        </w:rPr>
        <w:t>R2R/Credenciado Sky)</w:t>
      </w:r>
    </w:p>
    <w:p w:rsidR="00415401" w:rsidRDefault="00415401" w:rsidP="002F3670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Funç</w:t>
      </w:r>
      <w:r w:rsidR="00310ED4">
        <w:rPr>
          <w:rFonts w:ascii="Arial" w:hAnsi="Arial" w:cs="Arial"/>
          <w:sz w:val="24"/>
        </w:rPr>
        <w:t xml:space="preserve">ão: </w:t>
      </w:r>
      <w:r w:rsidR="00534D79">
        <w:rPr>
          <w:rFonts w:ascii="Arial" w:hAnsi="Arial" w:cs="Arial"/>
          <w:sz w:val="24"/>
        </w:rPr>
        <w:t>Vendedor/líder de vendas</w:t>
      </w:r>
      <w:r w:rsidR="00EC39B2">
        <w:rPr>
          <w:rFonts w:ascii="Arial" w:hAnsi="Arial" w:cs="Arial"/>
          <w:sz w:val="24"/>
        </w:rPr>
        <w:t xml:space="preserve"> (REGISTRADO)</w:t>
      </w:r>
    </w:p>
    <w:p w:rsidR="00310ED4" w:rsidRDefault="00310ED4" w:rsidP="002F3670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Período: 1</w:t>
      </w:r>
      <w:r w:rsidR="000635F9">
        <w:rPr>
          <w:rFonts w:ascii="Arial" w:hAnsi="Arial" w:cs="Arial"/>
          <w:sz w:val="24"/>
        </w:rPr>
        <w:t xml:space="preserve">2 meses </w:t>
      </w:r>
    </w:p>
    <w:p w:rsidR="00E301C1" w:rsidRDefault="00E301C1" w:rsidP="002F3670">
      <w:pPr>
        <w:pStyle w:val="PargrafodaLista"/>
        <w:jc w:val="both"/>
        <w:rPr>
          <w:rFonts w:ascii="Arial" w:hAnsi="Arial" w:cs="Arial"/>
          <w:sz w:val="24"/>
        </w:rPr>
      </w:pPr>
    </w:p>
    <w:p w:rsidR="00E301C1" w:rsidRDefault="00E301C1" w:rsidP="002F3670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Empresa:</w:t>
      </w:r>
      <w:r w:rsidR="009743E3">
        <w:rPr>
          <w:rFonts w:ascii="Arial" w:hAnsi="Arial" w:cs="Arial"/>
          <w:sz w:val="24"/>
        </w:rPr>
        <w:t xml:space="preserve"> Allibus Transportes </w:t>
      </w:r>
    </w:p>
    <w:p w:rsidR="003166CA" w:rsidRDefault="009743E3" w:rsidP="003166CA">
      <w:pPr>
        <w:pStyle w:val="Pargrafoda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Função: Auxiliar de bordo/Fiscal</w:t>
      </w:r>
      <w:r w:rsidR="003166CA">
        <w:rPr>
          <w:rFonts w:ascii="Arial" w:hAnsi="Arial" w:cs="Arial"/>
          <w:sz w:val="24"/>
        </w:rPr>
        <w:t xml:space="preserve"> </w:t>
      </w:r>
    </w:p>
    <w:p w:rsidR="00F35581" w:rsidRPr="00EC39B2" w:rsidRDefault="00A1743B" w:rsidP="003166CA">
      <w:pPr>
        <w:pStyle w:val="PargrafodaLista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EC39B2">
        <w:rPr>
          <w:rFonts w:ascii="Arial" w:hAnsi="Arial" w:cs="Arial"/>
          <w:sz w:val="24"/>
        </w:rPr>
        <w:t xml:space="preserve">Período: </w:t>
      </w:r>
      <w:r w:rsidR="00EC39B2" w:rsidRPr="00EC39B2">
        <w:rPr>
          <w:rFonts w:ascii="Arial" w:hAnsi="Arial" w:cs="Arial"/>
          <w:sz w:val="24"/>
        </w:rPr>
        <w:t xml:space="preserve">12 meses </w:t>
      </w:r>
    </w:p>
    <w:p w:rsidR="00E94471" w:rsidRPr="003166CA" w:rsidRDefault="00F35581" w:rsidP="003166C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4F81BD"/>
          <w:sz w:val="24"/>
        </w:rPr>
      </w:pPr>
      <w:r>
        <w:rPr>
          <w:rFonts w:ascii="Arial" w:hAnsi="Arial" w:cs="Arial"/>
          <w:b/>
          <w:color w:val="4F81BD"/>
          <w:sz w:val="24"/>
        </w:rPr>
        <w:t>Informações complementares</w:t>
      </w:r>
    </w:p>
    <w:p w:rsidR="00E94471" w:rsidRPr="00E94471" w:rsidRDefault="00E94471" w:rsidP="00E94471">
      <w:pPr>
        <w:pStyle w:val="PargrafodaLista"/>
        <w:jc w:val="both"/>
        <w:rPr>
          <w:rFonts w:ascii="Arial" w:hAnsi="Arial" w:cs="Arial"/>
          <w:color w:val="000000"/>
          <w:sz w:val="24"/>
        </w:rPr>
      </w:pPr>
      <w:r w:rsidRPr="00E94471">
        <w:rPr>
          <w:rFonts w:ascii="Arial" w:hAnsi="Arial" w:cs="Arial"/>
          <w:color w:val="000000"/>
          <w:sz w:val="24"/>
        </w:rPr>
        <w:t xml:space="preserve">Facilidade em trabalhar com computador, destreza ao tratar </w:t>
      </w:r>
      <w:r w:rsidR="00CF0903">
        <w:rPr>
          <w:rFonts w:ascii="Arial" w:hAnsi="Arial" w:cs="Arial"/>
          <w:color w:val="000000"/>
          <w:sz w:val="24"/>
        </w:rPr>
        <w:t>como</w:t>
      </w:r>
      <w:r w:rsidRPr="00E94471">
        <w:rPr>
          <w:rFonts w:ascii="Arial" w:hAnsi="Arial" w:cs="Arial"/>
          <w:color w:val="000000"/>
          <w:sz w:val="24"/>
        </w:rPr>
        <w:t xml:space="preserve"> público, eficaz e dedicado.</w:t>
      </w:r>
    </w:p>
    <w:p w:rsidR="00F35581" w:rsidRPr="00EE75B5" w:rsidRDefault="00E94471" w:rsidP="00EE75B5">
      <w:pPr>
        <w:pStyle w:val="PargrafodaLista"/>
        <w:jc w:val="both"/>
        <w:rPr>
          <w:rFonts w:ascii="Arial" w:hAnsi="Arial" w:cs="Arial"/>
          <w:color w:val="000000"/>
          <w:sz w:val="24"/>
        </w:rPr>
      </w:pPr>
      <w:r w:rsidRPr="00E94471">
        <w:rPr>
          <w:rFonts w:ascii="Arial" w:hAnsi="Arial" w:cs="Arial"/>
          <w:color w:val="000000"/>
          <w:sz w:val="24"/>
        </w:rPr>
        <w:t xml:space="preserve">Possuo disponibilidades em </w:t>
      </w:r>
      <w:r w:rsidR="00540A04">
        <w:rPr>
          <w:rFonts w:ascii="Arial" w:hAnsi="Arial" w:cs="Arial"/>
          <w:color w:val="000000"/>
          <w:sz w:val="24"/>
        </w:rPr>
        <w:t>períodos; tarde e matutino.</w:t>
      </w:r>
    </w:p>
    <w:sectPr w:rsidR="00F35581" w:rsidRPr="00EE75B5" w:rsidSect="00E94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E0" w:rsidRDefault="007635E0">
      <w:r>
        <w:separator/>
      </w:r>
    </w:p>
  </w:endnote>
  <w:endnote w:type="continuationSeparator" w:id="0">
    <w:p w:rsidR="007635E0" w:rsidRDefault="0076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752" w:rsidRDefault="005017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752" w:rsidRDefault="005017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752" w:rsidRDefault="005017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E0" w:rsidRDefault="007635E0">
      <w:r>
        <w:separator/>
      </w:r>
    </w:p>
  </w:footnote>
  <w:footnote w:type="continuationSeparator" w:id="0">
    <w:p w:rsidR="007635E0" w:rsidRDefault="0076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752" w:rsidRDefault="005017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752" w:rsidRDefault="005017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752" w:rsidRDefault="00501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numFmt w:val="bullet"/>
      <w:lvlText w:val="-"/>
      <w:lvlJc w:val="left"/>
      <w:pPr>
        <w:ind w:left="1428" w:hanging="360"/>
      </w:pPr>
      <w:rPr>
        <w:rFonts w:ascii="Arial" w:eastAsia="SimSun" w:hAnsi="Arial" w:cs="Aria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2148" w:hanging="360"/>
      </w:pPr>
      <w:rPr>
        <w:rFonts w:ascii="Arial" w:eastAsia="SimSun" w:hAnsi="Arial" w:cs="Arial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ind w:left="1428" w:hanging="360"/>
      </w:pPr>
      <w:rPr>
        <w:rFonts w:ascii="Arial" w:eastAsia="SimSun" w:hAnsi="Arial" w:cs="Aria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ind w:left="1440" w:hanging="360"/>
      </w:pPr>
      <w:rPr>
        <w:rFonts w:ascii="Arial" w:eastAsia="SimSun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lvl w:ilvl="0">
      <w:numFmt w:val="bullet"/>
      <w:lvlText w:val="-"/>
      <w:lvlJc w:val="left"/>
      <w:pPr>
        <w:ind w:left="1440" w:hanging="360"/>
      </w:pPr>
      <w:rPr>
        <w:rFonts w:ascii="Arial" w:eastAsia="SimSun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lvl w:ilvl="0">
      <w:numFmt w:val="bullet"/>
      <w:lvlText w:val="-"/>
      <w:lvlJc w:val="left"/>
      <w:pPr>
        <w:ind w:left="1440" w:hanging="360"/>
      </w:pPr>
      <w:rPr>
        <w:rFonts w:ascii="Arial" w:eastAsia="SimSun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lvl w:ilvl="0">
      <w:numFmt w:val="bullet"/>
      <w:lvlText w:val="-"/>
      <w:lvlJc w:val="left"/>
      <w:pPr>
        <w:ind w:left="1440" w:hanging="360"/>
      </w:pPr>
      <w:rPr>
        <w:rFonts w:ascii="Arial" w:eastAsia="SimSun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525B3704"/>
    <w:multiLevelType w:val="hybridMultilevel"/>
    <w:tmpl w:val="C6DEE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92104"/>
    <w:multiLevelType w:val="hybridMultilevel"/>
    <w:tmpl w:val="E2EE6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70"/>
    <w:rsid w:val="000635F9"/>
    <w:rsid w:val="00102819"/>
    <w:rsid w:val="002D7676"/>
    <w:rsid w:val="002F3670"/>
    <w:rsid w:val="00310ED4"/>
    <w:rsid w:val="003166CA"/>
    <w:rsid w:val="0035469B"/>
    <w:rsid w:val="00415401"/>
    <w:rsid w:val="004562CB"/>
    <w:rsid w:val="004A520B"/>
    <w:rsid w:val="004F7A3C"/>
    <w:rsid w:val="00501752"/>
    <w:rsid w:val="0051612A"/>
    <w:rsid w:val="00534D79"/>
    <w:rsid w:val="00540A04"/>
    <w:rsid w:val="005D7548"/>
    <w:rsid w:val="007635E0"/>
    <w:rsid w:val="008B3273"/>
    <w:rsid w:val="00900B88"/>
    <w:rsid w:val="009743E3"/>
    <w:rsid w:val="00A1743B"/>
    <w:rsid w:val="00AB34B1"/>
    <w:rsid w:val="00AB5A94"/>
    <w:rsid w:val="00AE7FDD"/>
    <w:rsid w:val="00BB485A"/>
    <w:rsid w:val="00CF0903"/>
    <w:rsid w:val="00D16779"/>
    <w:rsid w:val="00D427CB"/>
    <w:rsid w:val="00DE5162"/>
    <w:rsid w:val="00E301C1"/>
    <w:rsid w:val="00E94471"/>
    <w:rsid w:val="00EC39B2"/>
    <w:rsid w:val="00EE75B5"/>
    <w:rsid w:val="00F3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237021"/>
  <w15:chartTrackingRefBased/>
  <w15:docId w15:val="{7780B320-403A-3F4A-AA3A-7FC75027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200" w:after="0"/>
      <w:outlineLvl w:val="1"/>
    </w:pPr>
    <w:rPr>
      <w:b/>
      <w:color w:val="4F81BD"/>
      <w:sz w:val="26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keepLines/>
      <w:spacing w:before="200" w:after="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200" w:after="0"/>
      <w:outlineLvl w:val="3"/>
    </w:pPr>
    <w:rPr>
      <w:b/>
      <w:i/>
      <w:color w:val="4F81BD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pacing w:before="200" w:after="0"/>
      <w:outlineLvl w:val="4"/>
    </w:pPr>
    <w:rPr>
      <w:color w:val="243F60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before="200" w:after="0"/>
      <w:outlineLvl w:val="5"/>
    </w:pPr>
    <w:rPr>
      <w:i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200" w:after="0"/>
      <w:outlineLvl w:val="6"/>
    </w:pPr>
    <w:rPr>
      <w:i/>
      <w:color w:val="404040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before="200" w:after="0"/>
      <w:outlineLvl w:val="7"/>
    </w:pPr>
    <w:rPr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next w:val="Normal"/>
    <w:uiPriority w:val="99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next w:val="Normal"/>
    <w:uiPriority w:val="99"/>
    <w:semiHidden/>
  </w:style>
  <w:style w:type="character" w:styleId="Hyperlink">
    <w:name w:val="Hyperlink"/>
    <w:rPr>
      <w:color w:val="0000FF"/>
      <w:u w:val="single"/>
    </w:rPr>
  </w:style>
  <w:style w:type="character" w:customStyle="1" w:styleId="Style81">
    <w:name w:val="Style81"/>
    <w:rPr>
      <w:color w:val="005CB1"/>
    </w:rPr>
  </w:style>
  <w:style w:type="character" w:customStyle="1" w:styleId="Style91">
    <w:name w:val="Style91"/>
    <w:rPr>
      <w:sz w:val="15"/>
    </w:rPr>
  </w:style>
  <w:style w:type="paragraph" w:styleId="PargrafodaLista">
    <w:name w:val="List Paragraph"/>
    <w:uiPriority w:val="34"/>
    <w:qFormat/>
    <w:pPr>
      <w:ind w:left="720"/>
    </w:pPr>
  </w:style>
  <w:style w:type="character" w:customStyle="1" w:styleId="Apple-style-span">
    <w:name w:val="Apple-style-span"/>
    <w:basedOn w:val="Fontepargpadro"/>
  </w:style>
  <w:style w:type="paragraph" w:styleId="NormalWeb">
    <w:name w:val="Normal (Web)"/>
    <w:uiPriority w:val="99"/>
    <w:pPr>
      <w:spacing w:before="100" w:after="119"/>
    </w:pPr>
    <w:rPr>
      <w:sz w:val="24"/>
    </w:rPr>
  </w:style>
  <w:style w:type="paragraph" w:styleId="Cabealho">
    <w:name w:val="header"/>
    <w:link w:val="CabealhoChar"/>
    <w:uiPriority w:val="99"/>
    <w:semiHidden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paragraph" w:styleId="Rodap">
    <w:name w:val="footer"/>
    <w:link w:val="RodapChar"/>
    <w:uiPriority w:val="99"/>
    <w:semiHidden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Forte">
    <w:name w:val="Strong"/>
    <w:uiPriority w:val="22"/>
    <w:qFormat/>
    <w:rPr>
      <w:b/>
    </w:rPr>
  </w:style>
  <w:style w:type="character" w:styleId="RefernciaIntensa">
    <w:name w:val="Intense Reference"/>
    <w:uiPriority w:val="32"/>
    <w:qFormat/>
    <w:rPr>
      <w:b/>
      <w:smallCaps/>
      <w:color w:val="C0504D"/>
      <w:spacing w:val="5"/>
      <w:u w:val="single"/>
    </w:rPr>
  </w:style>
  <w:style w:type="character" w:customStyle="1" w:styleId="Ttulo4Char">
    <w:name w:val="Título 4 Char"/>
    <w:link w:val="Ttulo4"/>
    <w:uiPriority w:val="9"/>
    <w:rPr>
      <w:rFonts w:ascii="Times New Roman" w:eastAsia="Times New Roman" w:hAnsi="Times New Roman" w:cs="Times New Roman"/>
      <w:b/>
      <w:i/>
      <w:color w:val="4F81BD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Textodenotadefim">
    <w:name w:val="endnote text"/>
    <w:basedOn w:val="Normal"/>
    <w:next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styleId="nfase">
    <w:name w:val="Emphasis"/>
    <w:uiPriority w:val="20"/>
    <w:qFormat/>
    <w:rPr>
      <w:i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</w:rPr>
  </w:style>
  <w:style w:type="character" w:styleId="TtulodoLivro">
    <w:name w:val="Book Title"/>
    <w:uiPriority w:val="33"/>
    <w:qFormat/>
    <w:rPr>
      <w:b/>
      <w:smallCaps/>
      <w:spacing w:val="5"/>
    </w:rPr>
  </w:style>
  <w:style w:type="paragraph" w:styleId="Textodenotaderodap">
    <w:name w:val="footnote text"/>
    <w:basedOn w:val="Normal"/>
    <w:next w:val="Normal"/>
    <w:link w:val="TextodenotaderodapChar"/>
    <w:uiPriority w:val="99"/>
    <w:semiHidden/>
    <w:unhideWhenUsed/>
    <w:pPr>
      <w:spacing w:after="0" w:line="240" w:lineRule="auto"/>
    </w:pPr>
    <w:rPr>
      <w:sz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color w:val="000000"/>
    </w:rPr>
  </w:style>
  <w:style w:type="character" w:customStyle="1" w:styleId="Ttulo6Char">
    <w:name w:val="Título 6 Char"/>
    <w:link w:val="Ttulo6"/>
    <w:uiPriority w:val="9"/>
    <w:rPr>
      <w:rFonts w:ascii="Times New Roman" w:eastAsia="Times New Roman" w:hAnsi="Times New Roman" w:cs="Times New Roman"/>
      <w:i/>
      <w:color w:val="243F60"/>
    </w:rPr>
  </w:style>
  <w:style w:type="paragraph" w:styleId="TextosemFormatao">
    <w:name w:val="Plain Text"/>
    <w:basedOn w:val="Normal"/>
    <w:next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character" w:styleId="RefernciaSutil">
    <w:name w:val="Subtle Reference"/>
    <w:uiPriority w:val="31"/>
    <w:qFormat/>
    <w:rPr>
      <w:smallCaps/>
      <w:color w:val="C0504D"/>
      <w:u w:val="single"/>
    </w:rPr>
  </w:style>
  <w:style w:type="character" w:customStyle="1" w:styleId="CitaoIntensaChar">
    <w:name w:val="Citação Intensa Char"/>
    <w:link w:val="CitaoIntensa"/>
    <w:uiPriority w:val="30"/>
    <w:rPr>
      <w:b/>
      <w:i/>
      <w:color w:val="4F81BD"/>
    </w:rPr>
  </w:style>
  <w:style w:type="character" w:customStyle="1" w:styleId="Ttulo3Char">
    <w:name w:val="Título 3 Char"/>
    <w:link w:val="Ttulo3"/>
    <w:uiPriority w:val="9"/>
    <w:rPr>
      <w:rFonts w:ascii="Times New Roman" w:eastAsia="Times New Roman" w:hAnsi="Times New Roman" w:cs="Times New Roman"/>
      <w:b/>
      <w:color w:val="4F81BD"/>
    </w:rPr>
  </w:style>
  <w:style w:type="character" w:customStyle="1" w:styleId="Ttulo5Char">
    <w:name w:val="Título 5 Char"/>
    <w:link w:val="Ttulo5"/>
    <w:uiPriority w:val="9"/>
    <w:rPr>
      <w:rFonts w:ascii="Times New Roman" w:eastAsia="Times New Roman" w:hAnsi="Times New Roman" w:cs="Times New Roman"/>
      <w:color w:val="243F60"/>
    </w:rPr>
  </w:style>
  <w:style w:type="character" w:styleId="nfaseIntensa">
    <w:name w:val="Intense Emphasis"/>
    <w:uiPriority w:val="21"/>
    <w:qFormat/>
    <w:rPr>
      <w:b/>
      <w:i/>
      <w:color w:val="4F81BD"/>
    </w:rPr>
  </w:style>
  <w:style w:type="paragraph" w:styleId="SemEspaamento">
    <w:name w:val="No Spacing"/>
    <w:next w:val="Normal"/>
    <w:uiPriority w:val="1"/>
    <w:qFormat/>
  </w:style>
  <w:style w:type="paragraph" w:styleId="Subttulo">
    <w:name w:val="Subtitle"/>
    <w:basedOn w:val="Normal"/>
    <w:next w:val="Normal"/>
    <w:link w:val="SubttuloChar"/>
    <w:uiPriority w:val="11"/>
    <w:qFormat/>
    <w:rPr>
      <w:i/>
      <w:color w:val="4F81BD"/>
      <w:spacing w:val="15"/>
      <w:sz w:val="24"/>
    </w:rPr>
  </w:style>
  <w:style w:type="character" w:customStyle="1" w:styleId="Ttulo2Char">
    <w:name w:val="Título 2 Char"/>
    <w:link w:val="Ttulo2"/>
    <w:uiPriority w:val="9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tuloChar">
    <w:name w:val="Título Char"/>
    <w:link w:val="Ttulo"/>
    <w:uiPriority w:val="10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Ttulo7Char">
    <w:name w:val="Título 7 Char"/>
    <w:link w:val="Ttulo7"/>
    <w:uiPriority w:val="9"/>
    <w:rPr>
      <w:rFonts w:ascii="Times New Roman" w:eastAsia="Times New Roman" w:hAnsi="Times New Roman" w:cs="Times New Roman"/>
      <w:i/>
      <w:color w:val="404040"/>
    </w:rPr>
  </w:style>
  <w:style w:type="character" w:customStyle="1" w:styleId="Ttulo9Char">
    <w:name w:val="Título 9 Char"/>
    <w:link w:val="Ttulo9"/>
    <w:uiPriority w:val="9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Ttulo8Char">
    <w:name w:val="Título 8 Char"/>
    <w:link w:val="Ttulo8"/>
    <w:uiPriority w:val="9"/>
    <w:rPr>
      <w:rFonts w:ascii="Times New Roman" w:eastAsia="Times New Roman" w:hAnsi="Times New Roman" w:cs="Times New Roman"/>
      <w:color w:val="404040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0" w:color="4F81BD"/>
      </w:pBdr>
      <w:spacing w:after="300" w:line="240" w:lineRule="auto"/>
    </w:pPr>
    <w:rPr>
      <w:color w:val="17365D"/>
      <w:spacing w:val="5"/>
      <w:sz w:val="52"/>
    </w:rPr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color w:val="365F91"/>
      <w:sz w:val="28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nfaseSutil">
    <w:name w:val="Subtle Emphasis"/>
    <w:uiPriority w:val="19"/>
    <w:qFormat/>
    <w:rPr>
      <w:i/>
      <w:color w:val="808080"/>
    </w:rPr>
  </w:style>
  <w:style w:type="character" w:customStyle="1" w:styleId="SubttuloChar">
    <w:name w:val="Subtítulo Char"/>
    <w:link w:val="Subttulo"/>
    <w:uiPriority w:val="11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CitaoChar">
    <w:name w:val="Citação Char"/>
    <w:link w:val="Citao"/>
    <w:uiPriority w:val="29"/>
    <w:rPr>
      <w:i/>
      <w:color w:val="00000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sena.dsr@gmail.com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93E8-AF54-CB41-8982-6C1B36976A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1382</CharactersWithSpaces>
  <SharedDoc>false</SharedDoc>
  <HLinks>
    <vt:vector size="6" baseType="variant"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mailto:davidsena.dsr@gmail.com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</dc:creator>
  <cp:keywords/>
  <cp:lastModifiedBy>mandywinchester0606@gmail.com</cp:lastModifiedBy>
  <cp:revision>2</cp:revision>
  <dcterms:created xsi:type="dcterms:W3CDTF">2018-07-29T19:54:00Z</dcterms:created>
  <dcterms:modified xsi:type="dcterms:W3CDTF">2018-07-29T19:54:00Z</dcterms:modified>
</cp:coreProperties>
</file>