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68EB36" w14:textId="77777777" w:rsidR="00D40C8D" w:rsidRDefault="00F070B6"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 wp14:anchorId="41CF4252" wp14:editId="473023B2">
            <wp:simplePos x="0" y="0"/>
            <wp:positionH relativeFrom="column">
              <wp:posOffset>3646805</wp:posOffset>
            </wp:positionH>
            <wp:positionV relativeFrom="paragraph">
              <wp:posOffset>-62230</wp:posOffset>
            </wp:positionV>
            <wp:extent cx="2179955" cy="1676400"/>
            <wp:effectExtent l="0" t="0" r="0" b="0"/>
            <wp:wrapSquare wrapText="largest"/>
            <wp:docPr id="11" name="Imagem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676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Verdana"/>
          <w:noProof/>
          <w:sz w:val="40"/>
          <w:szCs w:val="40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1CD650B0" wp14:editId="64E22E6D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647700" t="0" r="0" b="0"/>
                <wp:wrapSquare wrapText="bothSides"/>
                <wp:docPr id="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10580" y="904"/>
                          <a:chExt cx="1176" cy="14745"/>
                        </a:xfrm>
                      </wpg:grpSpPr>
                      <wps:wsp>
                        <wps:cNvPr id="7" name=" 3"/>
                        <wps:cNvSpPr>
                          <a:spLocks/>
                        </wps:cNvSpPr>
                        <wps:spPr bwMode="auto">
                          <a:xfrm>
                            <a:off x="10766" y="904"/>
                            <a:ext cx="890" cy="1472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 4"/>
                        <wps:cNvCnPr>
                          <a:cxnSpLocks/>
                        </wps:cNvCnPr>
                        <wps:spPr bwMode="auto">
                          <a:xfrm>
                            <a:off x="9446" y="14497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12600" cap="sq">
                            <a:solidFill>
                              <a:srgbClr val="B9BEC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 5"/>
                        <wps:cNvCnPr>
                          <a:cxnSpLocks/>
                        </wps:cNvCnPr>
                        <wps:spPr bwMode="auto">
                          <a:xfrm>
                            <a:off x="10622" y="14515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28440" cap="sq">
                            <a:solidFill>
                              <a:srgbClr val="777C8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 6"/>
                        <wps:cNvCnPr>
                          <a:cxnSpLocks/>
                        </wps:cNvCnPr>
                        <wps:spPr bwMode="auto">
                          <a:xfrm>
                            <a:off x="9580" y="14497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57240" cap="sq">
                            <a:solidFill>
                              <a:srgbClr val="C8CAC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669D2" id=" 2" o:spid="_x0000_s1026" style="position:absolute;margin-left:529pt;margin-top:45.2pt;width:58.8pt;height:737.25pt;z-index:251656192;mso-wrap-distance-left:0;mso-wrap-distance-right:0;mso-position-horizontal-relative:page;mso-position-vertical-relative:page" coordorigin="10580,904" coordsize="1176,1474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">
                <v:rect id=" 3" o:spid="_x0000_s1027" style="position:absolute;left:10766;top:904;width:890;height:14726;visibility:visible;mso-wrap-style:non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" fillcolor="#a5a5a5" stroked="f" strokecolor="#3465a4">
                  <v:fill color2="#777c84" angle="90" focus="100%" type="gradient"/>
                  <v:stroke joinstyle="round"/>
                  <v:path arrowok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4" o:spid="_x0000_s1028" type="#_x0000_t32" style="position:absolute;left:9446;top:14497;width:0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" strokecolor="#b9bec7" strokeweight=".35mm">
                  <v:stroke joinstyle="miter" endcap="square"/>
                  <o:lock v:ext="edit" shapetype="f"/>
                </v:shape>
                <v:shape id=" 5" o:spid="_x0000_s1029" type="#_x0000_t32" style="position:absolute;left:10622;top:14515;width:0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" strokecolor="#777c84" strokeweight=".79mm">
                  <v:stroke joinstyle="miter" endcap="square"/>
                  <o:lock v:ext="edit" shapetype="f"/>
                </v:shape>
                <v:shape id=" 6" o:spid="_x0000_s1030" type="#_x0000_t32" style="position:absolute;left:9580;top:14497;width:0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" strokecolor="#c8cace" strokeweight="1.59mm">
                  <v:stroke joinstyle="miter" endcap="square"/>
                  <o:lock v:ext="edit" shapetype="f"/>
                </v:shape>
                <w10:wrap type="square" anchorx="page" anchory="page"/>
              </v:group>
            </w:pict>
          </mc:Fallback>
        </mc:AlternateContent>
      </w:r>
      <w:r>
        <w:rPr>
          <w:rFonts w:ascii="Verdana" w:hAnsi="Verdana" w:cs="Verdana"/>
          <w:sz w:val="40"/>
          <w:szCs w:val="40"/>
        </w:rPr>
        <w:t xml:space="preserve">Mariana Samora </w:t>
      </w:r>
    </w:p>
    <w:p w14:paraId="3F147326" w14:textId="77777777" w:rsidR="00D40C8D" w:rsidRDefault="00F070B6">
      <w:r>
        <w:rPr>
          <w:rFonts w:ascii="Verdana" w:hAnsi="Verdana" w:cs="Verdana"/>
        </w:rPr>
        <w:t>Brasileira, Solteira, 21 anos</w:t>
      </w:r>
      <w:r>
        <w:rPr>
          <w:rFonts w:ascii="Verdana" w:hAnsi="Verdana" w:cs="Verdana"/>
        </w:rPr>
        <w:br/>
        <w:t>Rua Flores da Cunha</w:t>
      </w:r>
      <w:r w:rsidR="00F57845">
        <w:rPr>
          <w:rFonts w:ascii="Verdana" w:hAnsi="Verdana" w:cs="Verdana"/>
        </w:rPr>
        <w:t xml:space="preserve"> N°960</w:t>
      </w:r>
      <w:r>
        <w:rPr>
          <w:rFonts w:ascii="Verdana" w:hAnsi="Verdana" w:cs="Verdana"/>
        </w:rPr>
        <w:br/>
        <w:t>Rui Barbosa– Montenegro – RS</w:t>
      </w:r>
      <w:r>
        <w:rPr>
          <w:rFonts w:ascii="Verdana" w:hAnsi="Verdana" w:cs="Verdana"/>
        </w:rPr>
        <w:br/>
        <w:t>Telefone: 51 99840-2998 / E-mail: marianasamora18@gmail.com</w:t>
      </w:r>
      <w:r>
        <w:rPr>
          <w:rFonts w:ascii="Verdana" w:hAnsi="Verdana" w:cs="Verdana"/>
        </w:rPr>
        <w:br/>
      </w:r>
    </w:p>
    <w:p w14:paraId="0E924E4D" w14:textId="77777777" w:rsidR="00D40C8D" w:rsidRDefault="00F070B6">
      <w:pPr>
        <w:pStyle w:val="Seo"/>
      </w:pPr>
      <w:r>
        <w:rPr>
          <w:rFonts w:ascii="Verdana" w:hAnsi="Verdana" w:cs="Verdana"/>
        </w:rPr>
        <w:t>objetivo</w:t>
      </w:r>
      <w:r>
        <w:rPr>
          <w:rFonts w:ascii="Verdana" w:hAnsi="Verdana" w:cs="Verdana"/>
        </w:rPr>
        <w:br/>
      </w:r>
    </w:p>
    <w:p w14:paraId="1DD29D1E" w14:textId="77777777" w:rsidR="00D40C8D" w:rsidRDefault="00F070B6">
      <w:pPr>
        <w:pStyle w:val="Seo"/>
      </w:pPr>
      <w:r>
        <w:rPr>
          <w:rFonts w:ascii="Verdana" w:hAnsi="Verdana" w:cs="Verdana"/>
          <w:caps w:val="0"/>
          <w:color w:val="222222"/>
          <w:spacing w:val="0"/>
          <w:sz w:val="24"/>
        </w:rPr>
        <w:t>Almejo contribuir para o crescimento da empresa</w:t>
      </w:r>
      <w:r>
        <w:rPr>
          <w:rFonts w:ascii="Arial" w:hAnsi="Arial" w:cs="Verdana"/>
          <w:caps w:val="0"/>
          <w:color w:val="222222"/>
          <w:spacing w:val="0"/>
          <w:sz w:val="24"/>
        </w:rPr>
        <w:t>.</w:t>
      </w:r>
    </w:p>
    <w:p w14:paraId="33E243C4" w14:textId="77777777" w:rsidR="00D40C8D" w:rsidRDefault="00D40C8D">
      <w:pPr>
        <w:pStyle w:val="Seo"/>
        <w:rPr>
          <w:rFonts w:ascii="Verdana" w:hAnsi="Verdana" w:cs="Verdana"/>
        </w:rPr>
      </w:pPr>
    </w:p>
    <w:p w14:paraId="0A4E9511" w14:textId="77777777" w:rsidR="00D40C8D" w:rsidRDefault="00D40C8D">
      <w:pPr>
        <w:pStyle w:val="Seo"/>
        <w:rPr>
          <w:rFonts w:ascii="Verdana" w:hAnsi="Verdana" w:cs="Verdana"/>
        </w:rPr>
      </w:pPr>
    </w:p>
    <w:p w14:paraId="03B95F02" w14:textId="77777777" w:rsidR="00D40C8D" w:rsidRDefault="00D40C8D">
      <w:pPr>
        <w:pStyle w:val="Seo"/>
        <w:rPr>
          <w:rFonts w:ascii="Verdana" w:hAnsi="Verdana" w:cs="Verdana"/>
        </w:rPr>
      </w:pPr>
    </w:p>
    <w:p w14:paraId="797E7B2F" w14:textId="77777777" w:rsidR="00D40C8D" w:rsidRDefault="00D40C8D">
      <w:pPr>
        <w:pStyle w:val="Seo"/>
        <w:rPr>
          <w:rFonts w:ascii="Verdana" w:hAnsi="Verdana" w:cs="Verdana"/>
        </w:rPr>
      </w:pPr>
    </w:p>
    <w:p w14:paraId="0448A168" w14:textId="77777777" w:rsidR="00D40C8D" w:rsidRDefault="00F070B6">
      <w:pPr>
        <w:pStyle w:val="Seo"/>
      </w:pPr>
      <w:r>
        <w:rPr>
          <w:rFonts w:ascii="Verdana" w:hAnsi="Verdana" w:cs="Verdana"/>
        </w:rPr>
        <w:t>FORMAÇÃO</w:t>
      </w:r>
    </w:p>
    <w:p w14:paraId="2B128B56" w14:textId="3551FAB7" w:rsidR="004A42F0" w:rsidRDefault="00F070B6">
      <w:pPr>
        <w:pStyle w:val="Seo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1BF82B" wp14:editId="500C6B0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8010" cy="1270"/>
                <wp:effectExtent l="19050" t="19050" r="8890" b="17780"/>
                <wp:wrapNone/>
                <wp:docPr id="5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8010" cy="127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7D5A7" id=" 7" o:spid="_x0000_s1026" type="#_x0000_t32" style="position:absolute;margin-left:.3pt;margin-top:10.7pt;width:446.3pt;height:.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" strokecolor="#b9bec7" strokeweight=".35mm">
                <v:stroke joinstyle="miter" endcap="square"/>
                <o:lock v:ext="edit" shapetype="f"/>
                <w10:wrap anchorx="margin"/>
              </v:shape>
            </w:pict>
          </mc:Fallback>
        </mc:AlternateContent>
      </w:r>
      <w:r>
        <w:cr/>
      </w:r>
      <w:r>
        <w:br/>
      </w:r>
      <w:r>
        <w:rPr>
          <w:rFonts w:ascii="Verdana" w:hAnsi="Verdana" w:cs="Verdana"/>
        </w:rPr>
        <w:t xml:space="preserve">ESCOLA ESTADUAL DE ENSINO MÉDIO AJ </w:t>
      </w:r>
      <w:r w:rsidR="004A42F0">
        <w:rPr>
          <w:rFonts w:ascii="Verdana" w:hAnsi="Verdana" w:cs="Verdana"/>
        </w:rPr>
        <w:t>RENNer</w:t>
      </w:r>
    </w:p>
    <w:p w14:paraId="3F1FC5CA" w14:textId="63A67227" w:rsidR="00D40C8D" w:rsidRPr="00C25387" w:rsidRDefault="00CD4F78" w:rsidP="00C25387">
      <w:pPr>
        <w:spacing w:after="12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(Em andamento)</w:t>
      </w:r>
    </w:p>
    <w:p w14:paraId="40F3BDB6" w14:textId="77777777" w:rsidR="00D40C8D" w:rsidRDefault="00D40C8D">
      <w:pPr>
        <w:pStyle w:val="Seo"/>
      </w:pPr>
    </w:p>
    <w:p w14:paraId="61C1B519" w14:textId="77777777" w:rsidR="00D40C8D" w:rsidRDefault="00D40C8D">
      <w:pPr>
        <w:pStyle w:val="Seo"/>
      </w:pPr>
    </w:p>
    <w:p w14:paraId="5F4D72F2" w14:textId="77777777" w:rsidR="00D40C8D" w:rsidRDefault="00F070B6">
      <w:pPr>
        <w:pStyle w:val="Seo"/>
      </w:pPr>
      <w:r>
        <w:rPr>
          <w:rFonts w:ascii="Verdana" w:hAnsi="Verdana" w:cs="Verdana"/>
        </w:rPr>
        <w:t>EXPERIÊNCIA PROFISSIONAL</w:t>
      </w:r>
    </w:p>
    <w:p w14:paraId="393F9936" w14:textId="51384E4E" w:rsidR="00D40C8D" w:rsidRDefault="00F070B6">
      <w:pPr>
        <w:pStyle w:val="Seo"/>
        <w:rPr>
          <w:rFonts w:ascii="Verdana" w:hAnsi="Verdana" w:cs="Verdan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72CA7B" wp14:editId="59CE897A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8010" cy="1270"/>
                <wp:effectExtent l="19050" t="19050" r="8890" b="17780"/>
                <wp:wrapNone/>
                <wp:docPr id="4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8010" cy="127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538AC" id=" 8" o:spid="_x0000_s1026" type="#_x0000_t32" style="position:absolute;margin-left:.3pt;margin-top:10.7pt;width:446.3pt;height: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" strokecolor="#b9bec7" strokeweight=".35mm">
                <v:stroke joinstyle="miter" endcap="square"/>
                <o:lock v:ext="edit" shapetype="f"/>
                <w10:wrap anchorx="margin"/>
              </v:shape>
            </w:pict>
          </mc:Fallback>
        </mc:AlternateContent>
      </w:r>
      <w:r>
        <w:cr/>
      </w:r>
      <w:r>
        <w:br/>
      </w:r>
      <w:r>
        <w:rPr>
          <w:rFonts w:ascii="Verdana" w:hAnsi="Verdana" w:cs="Verdana"/>
          <w:b/>
        </w:rPr>
        <w:t xml:space="preserve">Restaurante Skina Grill, 4 meses </w:t>
      </w:r>
      <w:r>
        <w:rPr>
          <w:rFonts w:ascii="Verdana" w:hAnsi="Verdana" w:cs="Verdana"/>
        </w:rPr>
        <w:br/>
      </w:r>
      <w:r w:rsidR="008D7311">
        <w:rPr>
          <w:rFonts w:ascii="Verdana" w:hAnsi="Verdana" w:cs="Verdana"/>
        </w:rPr>
        <w:t xml:space="preserve">Cargo: </w:t>
      </w:r>
      <w:r w:rsidR="00C25387">
        <w:rPr>
          <w:rFonts w:ascii="Verdana" w:hAnsi="Verdana" w:cs="Verdana"/>
        </w:rPr>
        <w:t xml:space="preserve">garçonete </w:t>
      </w:r>
      <w:r>
        <w:rPr>
          <w:rFonts w:ascii="Verdana" w:hAnsi="Verdana" w:cs="Verdana"/>
        </w:rPr>
        <w:br/>
        <w:t>Principais atividades: atendia e servia lanches.</w:t>
      </w:r>
    </w:p>
    <w:p w14:paraId="57E58AA7" w14:textId="77777777" w:rsidR="00D40C8D" w:rsidRDefault="00D40C8D">
      <w:pPr>
        <w:pStyle w:val="PargrafodaLista"/>
        <w:spacing w:after="120" w:line="240" w:lineRule="auto"/>
      </w:pPr>
    </w:p>
    <w:p w14:paraId="1C0500F0" w14:textId="77777777" w:rsidR="00D40C8D" w:rsidRDefault="00D40C8D">
      <w:pPr>
        <w:pStyle w:val="PargrafodaLista"/>
        <w:spacing w:after="120" w:line="240" w:lineRule="auto"/>
      </w:pPr>
    </w:p>
    <w:p w14:paraId="0701A99E" w14:textId="0F606135" w:rsidR="00D40C8D" w:rsidRDefault="00F070B6">
      <w:pPr>
        <w:pStyle w:val="PargrafodaLista"/>
        <w:numPr>
          <w:ilvl w:val="0"/>
          <w:numId w:val="4"/>
        </w:numPr>
        <w:spacing w:after="120" w:line="240" w:lineRule="auto"/>
        <w:ind w:left="284" w:hanging="284"/>
      </w:pPr>
      <w:r>
        <w:rPr>
          <w:rFonts w:ascii="Verdana" w:hAnsi="Verdana" w:cs="Verdana"/>
          <w:b/>
        </w:rPr>
        <w:t xml:space="preserve">JBS Aves, 5 meses </w:t>
      </w:r>
      <w:r>
        <w:rPr>
          <w:rFonts w:ascii="Verdana" w:hAnsi="Verdana" w:cs="Verdana"/>
        </w:rPr>
        <w:br/>
        <w:t xml:space="preserve">Cargo: Auxiliar de produção </w:t>
      </w:r>
      <w:r>
        <w:rPr>
          <w:rFonts w:ascii="Verdana" w:hAnsi="Verdana" w:cs="Verdana"/>
        </w:rPr>
        <w:br/>
        <w:t xml:space="preserve">Principais atividades: </w:t>
      </w:r>
      <w:r w:rsidR="006626EA">
        <w:rPr>
          <w:rFonts w:ascii="Verdana" w:hAnsi="Verdana" w:cs="Verdana"/>
        </w:rPr>
        <w:t>Embalagem</w:t>
      </w:r>
    </w:p>
    <w:p w14:paraId="65D4CF3D" w14:textId="77777777" w:rsidR="00D40C8D" w:rsidRDefault="00F070B6">
      <w:pPr>
        <w:pStyle w:val="PargrafodaLista"/>
        <w:spacing w:after="120" w:line="240" w:lineRule="auto"/>
      </w:pPr>
      <w:r>
        <w:rPr>
          <w:rFonts w:ascii="Verdana" w:hAnsi="Verdana" w:cs="Verdana"/>
        </w:rPr>
        <w:br/>
      </w:r>
    </w:p>
    <w:p w14:paraId="301F43E2" w14:textId="77777777" w:rsidR="00D40C8D" w:rsidRDefault="00D40C8D">
      <w:pPr>
        <w:pStyle w:val="PargrafodaLista"/>
        <w:spacing w:after="120" w:line="240" w:lineRule="auto"/>
        <w:ind w:left="284"/>
        <w:rPr>
          <w:rFonts w:ascii="Verdana" w:hAnsi="Verdana" w:cs="Verdana"/>
        </w:rPr>
      </w:pPr>
    </w:p>
    <w:p w14:paraId="3A7BFE15" w14:textId="77777777" w:rsidR="00D40C8D" w:rsidRDefault="00D40C8D"/>
    <w:sectPr w:rsidR="00D40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90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A0BB2" w14:textId="77777777" w:rsidR="00A64D44" w:rsidRDefault="00A64D44">
      <w:pPr>
        <w:spacing w:after="0" w:line="240" w:lineRule="auto"/>
      </w:pPr>
      <w:r>
        <w:separator/>
      </w:r>
    </w:p>
  </w:endnote>
  <w:endnote w:type="continuationSeparator" w:id="0">
    <w:p w14:paraId="16789BF0" w14:textId="77777777" w:rsidR="00A64D44" w:rsidRDefault="00A6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3EBDD" w14:textId="77777777" w:rsidR="00F070B6" w:rsidRDefault="00F070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7BC6" w14:textId="77777777" w:rsidR="00D40C8D" w:rsidRDefault="00F070B6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eastAsia="Century Schoolbook" w:cs="Century Schoolbook"/>
      </w:rPr>
      <w:t xml:space="preserve"> </w:t>
    </w:r>
    <w:r>
      <w:rPr>
        <w:noProof/>
        <w:lang w:val="en-US"/>
      </w:rPr>
      <mc:AlternateContent>
        <mc:Choice Requires="wps">
          <w:drawing>
            <wp:inline distT="0" distB="0" distL="0" distR="0" wp14:anchorId="5E8487AC" wp14:editId="1D55A854">
              <wp:extent cx="91440" cy="91440"/>
              <wp:effectExtent l="19050" t="19050" r="3810" b="3810"/>
              <wp:docPr id="1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60" cap="sq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0AF7FE6E" id=" 1" o:spid="_x0000_s1026" style="width:7.2pt;height:7.2pt;flip:x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" filled="f" strokecolor="#fe8637" strokeweight="1.06mm">
              <v:stroke joinstyle="miter" endcap="square"/>
              <v:path arrowok="t"/>
              <w10:anchorlock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66DD9" w14:textId="77777777" w:rsidR="00D40C8D" w:rsidRDefault="00D40C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9641E" w14:textId="77777777" w:rsidR="00A64D44" w:rsidRDefault="00A64D44">
      <w:pPr>
        <w:spacing w:after="0" w:line="240" w:lineRule="auto"/>
      </w:pPr>
      <w:r>
        <w:separator/>
      </w:r>
    </w:p>
  </w:footnote>
  <w:footnote w:type="continuationSeparator" w:id="0">
    <w:p w14:paraId="12B570B0" w14:textId="77777777" w:rsidR="00A64D44" w:rsidRDefault="00A6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01A16" w14:textId="77777777" w:rsidR="00F070B6" w:rsidRDefault="00F070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C6452" w14:textId="77777777" w:rsidR="00D40C8D" w:rsidRDefault="00F070B6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F51DD5" wp14:editId="1E867389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1270" cy="10894695"/>
              <wp:effectExtent l="19050" t="19050" r="17780" b="20955"/>
              <wp:wrapNone/>
              <wp:docPr id="13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270" cy="1089469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84E6" id="_x0000_t32" coordsize="21600,21600" o:spt="32" o:oned="t" path="m,l21600,21600e" filled="f">
              <v:path arrowok="t" fillok="f" o:connecttype="none"/>
              <o:lock v:ext="edit" shapetype="t"/>
            </v:shapetype>
            <v:shape id=" 2" o:spid="_x0000_s1026" type="#_x0000_t32" style="position:absolute;margin-left:578pt;margin-top:-7.9pt;width:.1pt;height:857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" strokecolor="#fe8637" strokeweight=".35mm">
              <v:stroke joinstyle="miter" endcap="square"/>
              <o:lock v:ext="edit" shapetype="f"/>
              <w10:wrap anchorx="page" anchory="page"/>
            </v:shape>
          </w:pict>
        </mc:Fallback>
      </mc:AlternateContent>
    </w:r>
    <w:r>
      <w:cr/>
      <w:t>[Escolha a data]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E8E1F" w14:textId="77777777" w:rsidR="00D40C8D" w:rsidRDefault="00D40C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2"/>
    <w:lvl w:ilvl="0">
      <w:start w:val="1"/>
      <w:numFmt w:val="bullet"/>
      <w:pStyle w:val="Marcador1"/>
      <w:lvlText w:val=""/>
      <w:lvlJc w:val="left"/>
      <w:pPr>
        <w:tabs>
          <w:tab w:val="num" w:pos="0"/>
        </w:tabs>
        <w:ind w:left="245" w:hanging="245"/>
      </w:pPr>
      <w:rPr>
        <w:rFonts w:ascii="Century Schoolbook" w:hAnsi="Century Schoolbook" w:cs="Times New Roman" w:hint="default"/>
        <w:color w:val="FE8637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90" w:hanging="245"/>
      </w:pPr>
      <w:rPr>
        <w:rFonts w:ascii="Symbol" w:hAnsi="Symbol" w:cs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735" w:hanging="245"/>
      </w:pPr>
      <w:rPr>
        <w:rFonts w:ascii="Symbol" w:hAnsi="Symbol" w:cs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980" w:hanging="245"/>
      </w:pPr>
      <w:rPr>
        <w:rFonts w:ascii="Symbol" w:hAnsi="Symbol" w:cs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225" w:hanging="245"/>
      </w:pPr>
      <w:rPr>
        <w:rFonts w:ascii="Symbol" w:hAnsi="Symbol" w:cs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470" w:hanging="245"/>
      </w:pPr>
      <w:rPr>
        <w:rFonts w:ascii="Symbol" w:hAnsi="Symbol" w:cs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715" w:hanging="245"/>
      </w:pPr>
      <w:rPr>
        <w:rFonts w:ascii="Symbol" w:hAnsi="Symbol" w:cs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960" w:hanging="245"/>
      </w:pPr>
      <w:rPr>
        <w:rFonts w:ascii="Symbol" w:hAnsi="Symbol" w:cs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2205" w:hanging="245"/>
      </w:pPr>
      <w:rPr>
        <w:rFonts w:ascii="Symbol" w:hAnsi="Symbol" w:cs="Symbol" w:hint="default"/>
        <w:color w:val="777C84"/>
        <w:sz w:val="12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bullet"/>
      <w:pStyle w:val="Commarcadores1"/>
      <w:lvlText w:val=""/>
      <w:lvlJc w:val="left"/>
      <w:pPr>
        <w:tabs>
          <w:tab w:val="num" w:pos="0"/>
        </w:tabs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B6"/>
    <w:rsid w:val="004A42F0"/>
    <w:rsid w:val="005A0CA3"/>
    <w:rsid w:val="006626EA"/>
    <w:rsid w:val="00694B46"/>
    <w:rsid w:val="008D7311"/>
    <w:rsid w:val="00A64D44"/>
    <w:rsid w:val="00C25387"/>
    <w:rsid w:val="00CD4F78"/>
    <w:rsid w:val="00D40C8D"/>
    <w:rsid w:val="00F070B6"/>
    <w:rsid w:val="00F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DF4CB92"/>
  <w15:chartTrackingRefBased/>
  <w15:docId w15:val="{3913E1D6-8690-E048-BBD4-5BD52F6A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entury Schoolbook" w:hAnsi="Century Schoolbook"/>
      <w:color w:val="414751"/>
      <w:lang w:eastAsia="zh-CN"/>
    </w:rPr>
  </w:style>
  <w:style w:type="paragraph" w:styleId="Ttulo1">
    <w:name w:val="heading 1"/>
    <w:basedOn w:val="Normal"/>
    <w:next w:val="Normal"/>
    <w:qFormat/>
    <w:pPr>
      <w:numPr>
        <w:numId w:val="1"/>
      </w:num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qFormat/>
    <w:pPr>
      <w:numPr>
        <w:ilvl w:val="1"/>
        <w:numId w:val="1"/>
      </w:num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qFormat/>
    <w:pPr>
      <w:numPr>
        <w:ilvl w:val="2"/>
        <w:numId w:val="1"/>
      </w:num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qFormat/>
    <w:pPr>
      <w:numPr>
        <w:ilvl w:val="3"/>
        <w:numId w:val="1"/>
      </w:num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FE8637"/>
      <w:sz w:val="16"/>
    </w:rPr>
  </w:style>
  <w:style w:type="character" w:customStyle="1" w:styleId="WW8Num12z0">
    <w:name w:val="WW8Num12z0"/>
    <w:rPr>
      <w:rFonts w:ascii="Century Schoolbook" w:eastAsia="Times New Roman" w:hAnsi="Century Schoolbook" w:cs="Times New Roman" w:hint="default"/>
      <w:color w:val="FE8637"/>
      <w:sz w:val="16"/>
      <w:szCs w:val="16"/>
    </w:rPr>
  </w:style>
  <w:style w:type="character" w:customStyle="1" w:styleId="WW8Num12z1">
    <w:name w:val="WW8Num12z1"/>
    <w:rPr>
      <w:rFonts w:ascii="Symbol" w:hAnsi="Symbol" w:cs="Symbol" w:hint="default"/>
      <w:color w:val="FE8637"/>
      <w:sz w:val="18"/>
    </w:rPr>
  </w:style>
  <w:style w:type="character" w:customStyle="1" w:styleId="WW8Num12z3">
    <w:name w:val="WW8Num12z3"/>
    <w:rPr>
      <w:rFonts w:ascii="Symbol" w:hAnsi="Symbol" w:cs="Symbol" w:hint="default"/>
      <w:color w:val="E65B01"/>
      <w:sz w:val="12"/>
    </w:rPr>
  </w:style>
  <w:style w:type="character" w:customStyle="1" w:styleId="WW8Num12z5">
    <w:name w:val="WW8Num12z5"/>
    <w:rPr>
      <w:rFonts w:ascii="Symbol" w:hAnsi="Symbol" w:cs="Symbol" w:hint="default"/>
      <w:color w:val="777C84"/>
      <w:sz w:val="12"/>
    </w:rPr>
  </w:style>
  <w:style w:type="character" w:customStyle="1" w:styleId="WW8Num13z0">
    <w:name w:val="WW8Num13z0"/>
    <w:rPr>
      <w:rFonts w:ascii="Century Schoolbook" w:eastAsia="Times New Roman" w:hAnsi="Century Schoolbook" w:cs="Times New Roman" w:hint="default"/>
      <w:szCs w:val="20"/>
    </w:rPr>
  </w:style>
  <w:style w:type="character" w:customStyle="1" w:styleId="WW8Num13z1">
    <w:name w:val="WW8Num13z1"/>
    <w:rPr>
      <w:rFonts w:hint="default"/>
      <w:color w:val="575F6D"/>
    </w:rPr>
  </w:style>
  <w:style w:type="character" w:customStyle="1" w:styleId="WW8Num14z0">
    <w:name w:val="WW8Num14z0"/>
    <w:rPr>
      <w:rFonts w:ascii="Symbol" w:hAnsi="Symbol" w:cs="Symbol" w:hint="default"/>
      <w:color w:val="FE8637"/>
      <w:sz w:val="16"/>
    </w:rPr>
  </w:style>
  <w:style w:type="character" w:customStyle="1" w:styleId="WW8Num15z0">
    <w:name w:val="WW8Num15z0"/>
    <w:rPr>
      <w:rFonts w:ascii="Symbol" w:hAnsi="Symbol" w:cs="Symbol" w:hint="default"/>
      <w:color w:val="FE8637"/>
      <w:sz w:val="16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FE8637"/>
      <w:sz w:val="20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TtulodoLivro">
    <w:name w:val="Book Title"/>
    <w:basedOn w:val="Fontepargpadro1"/>
    <w:qFormat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character" w:customStyle="1" w:styleId="CabealhoChar">
    <w:name w:val="Cabeçalho Char"/>
    <w:basedOn w:val="Fontepargpadro1"/>
    <w:rPr>
      <w:color w:val="414751"/>
      <w:sz w:val="20"/>
    </w:rPr>
  </w:style>
  <w:style w:type="character" w:customStyle="1" w:styleId="RodapChar">
    <w:name w:val="Rodapé Char"/>
    <w:basedOn w:val="Fontepargpadro1"/>
    <w:rPr>
      <w:color w:val="414751"/>
      <w:sz w:val="20"/>
    </w:rPr>
  </w:style>
  <w:style w:type="character" w:customStyle="1" w:styleId="SaudaoChar">
    <w:name w:val="Saudação Char"/>
    <w:basedOn w:val="Fontepargpadro1"/>
    <w:rPr>
      <w:b/>
      <w:bCs/>
      <w:color w:val="414751"/>
      <w:sz w:val="20"/>
    </w:rPr>
  </w:style>
  <w:style w:type="character" w:customStyle="1" w:styleId="EncerramentoChar">
    <w:name w:val="Encerramento Char"/>
    <w:basedOn w:val="Fontepargpadro1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1"/>
    <w:qFormat/>
    <w:rPr>
      <w:b/>
      <w:bCs/>
    </w:rPr>
  </w:style>
  <w:style w:type="character" w:styleId="nfase">
    <w:name w:val="Emphasis"/>
    <w:qFormat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1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1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1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1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1"/>
    <w:rPr>
      <w:i/>
      <w:iCs/>
      <w:color w:val="E65B01"/>
    </w:rPr>
  </w:style>
  <w:style w:type="character" w:customStyle="1" w:styleId="Ttulo6Char">
    <w:name w:val="Título 6 Char"/>
    <w:basedOn w:val="Fontepargpadro1"/>
    <w:rPr>
      <w:b/>
      <w:bCs/>
      <w:color w:val="E65B01"/>
      <w:sz w:val="20"/>
    </w:rPr>
  </w:style>
  <w:style w:type="character" w:customStyle="1" w:styleId="Ttulo7Char">
    <w:name w:val="Título 7 Char"/>
    <w:basedOn w:val="Fontepargpadro1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1"/>
    <w:rPr>
      <w:b/>
      <w:bCs/>
      <w:color w:val="3667C3"/>
      <w:sz w:val="20"/>
    </w:rPr>
  </w:style>
  <w:style w:type="character" w:customStyle="1" w:styleId="Ttulo9Char">
    <w:name w:val="Título 9 Char"/>
    <w:basedOn w:val="Fontepargpadro1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1"/>
    <w:qFormat/>
    <w:rPr>
      <w:i/>
      <w:iCs/>
      <w:caps/>
      <w:color w:val="E65B01"/>
      <w:spacing w:val="10"/>
      <w:sz w:val="18"/>
      <w:szCs w:val="18"/>
    </w:rPr>
  </w:style>
  <w:style w:type="character" w:customStyle="1" w:styleId="CitaoChar">
    <w:name w:val="Citação Char"/>
    <w:basedOn w:val="Fontepargpadro1"/>
    <w:rPr>
      <w:i/>
      <w:iCs/>
      <w:color w:val="414751"/>
      <w:sz w:val="20"/>
    </w:rPr>
  </w:style>
  <w:style w:type="character" w:customStyle="1" w:styleId="CitaoIntensaChar">
    <w:name w:val="Citação Intensa Char"/>
    <w:basedOn w:val="Fontepargpadro1"/>
    <w:rPr>
      <w:color w:val="E65B01"/>
      <w:sz w:val="20"/>
    </w:rPr>
  </w:style>
  <w:style w:type="character" w:styleId="RefernciaIntensa">
    <w:name w:val="Intense Reference"/>
    <w:basedOn w:val="Fontepargpadro1"/>
    <w:qFormat/>
    <w:rPr>
      <w:b/>
      <w:bCs/>
      <w:caps/>
      <w:color w:val="3667C3"/>
      <w:spacing w:val="5"/>
      <w:sz w:val="18"/>
      <w:szCs w:val="18"/>
    </w:rPr>
  </w:style>
  <w:style w:type="character" w:customStyle="1" w:styleId="SubttuloChar">
    <w:name w:val="Subtítulo Char"/>
    <w:basedOn w:val="Fontepargpadro1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1"/>
    <w:qFormat/>
    <w:rPr>
      <w:i/>
      <w:iCs/>
      <w:color w:val="E65B01"/>
    </w:rPr>
  </w:style>
  <w:style w:type="character" w:styleId="RefernciaSutil">
    <w:name w:val="Subtle Reference"/>
    <w:basedOn w:val="Fontepargpadro1"/>
    <w:qFormat/>
    <w:rPr>
      <w:b/>
      <w:bCs/>
      <w:i/>
      <w:iCs/>
      <w:color w:val="3667C3"/>
    </w:rPr>
  </w:style>
  <w:style w:type="character" w:customStyle="1" w:styleId="TtuloChar">
    <w:name w:val="Título Char"/>
    <w:basedOn w:val="Fontepargpadro1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character" w:customStyle="1" w:styleId="TextodebaloChar">
    <w:name w:val="Texto de balão Char"/>
    <w:basedOn w:val="Fontepargpadro1"/>
    <w:rPr>
      <w:rFonts w:eastAsia="Times New Roman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1"/>
    <w:rPr>
      <w:color w:val="808080"/>
    </w:rPr>
  </w:style>
  <w:style w:type="character" w:customStyle="1" w:styleId="DataChar">
    <w:name w:val="Data Char"/>
    <w:basedOn w:val="Fontepargpadro1"/>
    <w:rPr>
      <w:rFonts w:eastAsia="Times New Roman" w:cs="Times New Roman"/>
      <w:b/>
      <w:bCs/>
      <w:color w:val="FE8637"/>
      <w:sz w:val="20"/>
      <w:szCs w:val="20"/>
      <w:lang w:val="pt-BR"/>
    </w:rPr>
  </w:style>
  <w:style w:type="character" w:customStyle="1" w:styleId="AssinaturaChar">
    <w:name w:val="Assinatura Char"/>
    <w:basedOn w:val="Fontepargpadro1"/>
    <w:rPr>
      <w:color w:val="414751"/>
      <w:sz w:val="20"/>
    </w:rPr>
  </w:style>
  <w:style w:type="paragraph" w:customStyle="1" w:styleId="Ttulo10">
    <w:name w:val="Título1"/>
    <w:basedOn w:val="Normal"/>
    <w:next w:val="Corpodetexto"/>
    <w:rPr>
      <w:smallCaps/>
      <w:color w:val="FE8637"/>
      <w:spacing w:val="10"/>
      <w:sz w:val="48"/>
      <w:szCs w:val="4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spacing w:line="240" w:lineRule="auto"/>
      <w:jc w:val="right"/>
    </w:pPr>
    <w:rPr>
      <w:b/>
      <w:bCs/>
      <w:color w:val="E65B01"/>
      <w:sz w:val="16"/>
      <w:szCs w:val="16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Recuonormal1">
    <w:name w:val="Recuo normal1"/>
    <w:basedOn w:val="Normal"/>
    <w:pPr>
      <w:ind w:left="720"/>
    </w:pPr>
  </w:style>
  <w:style w:type="paragraph" w:customStyle="1" w:styleId="EndereodoRemetente">
    <w:name w:val="Endereço do Remetente"/>
    <w:basedOn w:val="Normal"/>
    <w:rPr>
      <w:color w:val="FFFFFF"/>
      <w:spacing w:val="20"/>
    </w:rPr>
  </w:style>
  <w:style w:type="paragraph" w:styleId="Cabealho">
    <w:name w:val="header"/>
    <w:basedOn w:val="Normal"/>
    <w:pPr>
      <w:spacing w:line="240" w:lineRule="auto"/>
    </w:pPr>
  </w:style>
  <w:style w:type="paragraph" w:styleId="Rodap">
    <w:name w:val="footer"/>
    <w:basedOn w:val="Normal"/>
    <w:pPr>
      <w:spacing w:line="240" w:lineRule="auto"/>
    </w:pPr>
  </w:style>
  <w:style w:type="paragraph" w:customStyle="1" w:styleId="Saudao1">
    <w:name w:val="Saudação1"/>
    <w:basedOn w:val="Recuonormal1"/>
    <w:next w:val="Normal"/>
    <w:pPr>
      <w:ind w:left="0"/>
    </w:pPr>
    <w:rPr>
      <w:b/>
      <w:bCs/>
    </w:rPr>
  </w:style>
  <w:style w:type="paragraph" w:customStyle="1" w:styleId="Assunto">
    <w:name w:val="Assunto"/>
    <w:basedOn w:val="Recuonormal1"/>
    <w:pPr>
      <w:ind w:left="0"/>
    </w:pPr>
    <w:rPr>
      <w:b/>
      <w:bCs/>
      <w:color w:val="FE8637"/>
    </w:rPr>
  </w:style>
  <w:style w:type="paragraph" w:styleId="SemEspaamento">
    <w:name w:val="No Spacing"/>
    <w:qFormat/>
    <w:pPr>
      <w:suppressAutoHyphens/>
    </w:pPr>
    <w:rPr>
      <w:rFonts w:ascii="Century Schoolbook" w:hAnsi="Century Schoolbook"/>
      <w:color w:val="414751"/>
      <w:lang w:eastAsia="zh-CN"/>
    </w:rPr>
  </w:style>
  <w:style w:type="paragraph" w:customStyle="1" w:styleId="EndereodoDestinatrio">
    <w:name w:val="Endereço do Destinatário"/>
    <w:basedOn w:val="SemEspaamento"/>
    <w:pPr>
      <w:spacing w:after="480"/>
      <w:contextualSpacing/>
    </w:pPr>
  </w:style>
  <w:style w:type="paragraph" w:customStyle="1" w:styleId="Encerramento1">
    <w:name w:val="Encerramento1"/>
    <w:basedOn w:val="SemEspaamento"/>
    <w:pPr>
      <w:spacing w:before="960" w:after="960"/>
      <w:ind w:right="2520"/>
    </w:pPr>
  </w:style>
  <w:style w:type="paragraph" w:styleId="Citao">
    <w:name w:val="Quote"/>
    <w:basedOn w:val="Normal"/>
    <w:qFormat/>
    <w:rPr>
      <w:i/>
      <w:iCs/>
    </w:rPr>
  </w:style>
  <w:style w:type="paragraph" w:styleId="CitaoIntensa">
    <w:name w:val="Intense Quote"/>
    <w:basedOn w:val="Citao"/>
    <w:qFormat/>
    <w:pPr>
      <w:pBdr>
        <w:top w:val="none" w:sz="0" w:space="0" w:color="000000"/>
        <w:left w:val="none" w:sz="0" w:space="0" w:color="000000"/>
        <w:bottom w:val="double" w:sz="4" w:space="4" w:color="FE8637"/>
        <w:right w:val="none" w:sz="0" w:space="0" w:color="000000"/>
      </w:pBdr>
      <w:spacing w:line="300" w:lineRule="auto"/>
      <w:ind w:left="936" w:right="936"/>
    </w:pPr>
    <w:rPr>
      <w:i w:val="0"/>
      <w:color w:val="E65B01"/>
    </w:rPr>
  </w:style>
  <w:style w:type="paragraph" w:styleId="Subttulo">
    <w:name w:val="Subtitle"/>
    <w:basedOn w:val="Normal"/>
    <w:next w:val="Corpodetexto"/>
    <w:qFormat/>
    <w:rPr>
      <w:i/>
      <w:iCs/>
      <w:color w:val="575F6D"/>
      <w:spacing w:val="5"/>
      <w:sz w:val="24"/>
      <w:szCs w:val="24"/>
    </w:rPr>
  </w:style>
  <w:style w:type="paragraph" w:customStyle="1" w:styleId="BarraLateral">
    <w:name w:val="Barra Lateral"/>
    <w:basedOn w:val="Normal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pPr>
      <w:spacing w:after="0" w:line="240" w:lineRule="auto"/>
    </w:pPr>
    <w:rPr>
      <w:rFonts w:cs="Tahoma"/>
      <w:sz w:val="16"/>
      <w:szCs w:val="16"/>
    </w:rPr>
  </w:style>
  <w:style w:type="paragraph" w:customStyle="1" w:styleId="WW-EndereodoRemetente">
    <w:name w:val="WW-Endereço do Remetente"/>
    <w:basedOn w:val="Normal"/>
    <w:rPr>
      <w:color w:val="FFFFFF"/>
      <w:spacing w:val="20"/>
    </w:rPr>
  </w:style>
  <w:style w:type="paragraph" w:customStyle="1" w:styleId="Data1">
    <w:name w:val="Data1"/>
    <w:basedOn w:val="Normal"/>
    <w:next w:val="Normal"/>
    <w:rPr>
      <w:b/>
      <w:bCs/>
      <w:color w:val="FE8637"/>
    </w:rPr>
  </w:style>
  <w:style w:type="paragraph" w:styleId="Assinatura">
    <w:name w:val="Signature"/>
    <w:basedOn w:val="Encerramento1"/>
    <w:pPr>
      <w:spacing w:before="0" w:after="0"/>
      <w:contextualSpacing/>
    </w:pPr>
  </w:style>
  <w:style w:type="paragraph" w:customStyle="1" w:styleId="NomedoDestinatrio">
    <w:name w:val="Nome do Destinatário"/>
    <w:basedOn w:val="Normal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qFormat/>
    <w:pPr>
      <w:ind w:left="720"/>
    </w:pPr>
  </w:style>
  <w:style w:type="paragraph" w:customStyle="1" w:styleId="Marcador1">
    <w:name w:val="Marcador 1"/>
    <w:basedOn w:val="PargrafodaLista"/>
    <w:pPr>
      <w:numPr>
        <w:numId w:val="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pPr>
      <w:tabs>
        <w:tab w:val="num" w:pos="0"/>
      </w:tabs>
      <w:ind w:left="245" w:hanging="245"/>
      <w:contextualSpacing/>
    </w:pPr>
    <w:rPr>
      <w:color w:val="auto"/>
    </w:rPr>
  </w:style>
  <w:style w:type="paragraph" w:customStyle="1" w:styleId="NomedaEmpresa">
    <w:name w:val="Nome da Empresa"/>
    <w:basedOn w:val="Normal"/>
    <w:rPr>
      <w:color w:val="FFFFFF"/>
      <w:spacing w:val="20"/>
    </w:rPr>
  </w:style>
  <w:style w:type="paragraph" w:customStyle="1" w:styleId="Seo">
    <w:name w:val="Seção"/>
    <w:basedOn w:val="Normal"/>
    <w:pPr>
      <w:spacing w:before="200" w:after="0" w:line="240" w:lineRule="auto"/>
      <w:contextualSpacing/>
    </w:pPr>
    <w:rPr>
      <w:caps/>
      <w:color w:val="575F6D"/>
      <w:spacing w:val="10"/>
      <w:lang w:eastAsia="pt-BR"/>
    </w:rPr>
  </w:style>
  <w:style w:type="paragraph" w:customStyle="1" w:styleId="Subseo">
    <w:name w:val="Subseção"/>
    <w:basedOn w:val="Normal"/>
    <w:pPr>
      <w:spacing w:before="60" w:after="0"/>
      <w:contextualSpacing/>
    </w:pPr>
    <w:rPr>
      <w:b/>
      <w:bCs/>
      <w:color w:val="575F6D"/>
    </w:rPr>
  </w:style>
  <w:style w:type="paragraph" w:customStyle="1" w:styleId="Commarcadores1">
    <w:name w:val="Com marcadores1"/>
    <w:basedOn w:val="Recuonormal1"/>
    <w:pPr>
      <w:numPr>
        <w:numId w:val="3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0</TotalTime>
  <Pages>1</Pages>
  <Words>80</Words>
  <Characters>434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marianasamora18@gmail.com</cp:lastModifiedBy>
  <cp:revision>2</cp:revision>
  <cp:lastPrinted>1995-11-21T20:41:00Z</cp:lastPrinted>
  <dcterms:created xsi:type="dcterms:W3CDTF">2020-02-06T11:42:00Z</dcterms:created>
  <dcterms:modified xsi:type="dcterms:W3CDTF">2020-02-06T11:42:00Z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