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37F" w:rsidRPr="00DA47CF" w:rsidRDefault="00163251">
      <w:pPr>
        <w:pStyle w:val="Ttul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  <w:b/>
          <w:smallCaps/>
          <w:color w:val="000013"/>
          <w:sz w:val="40"/>
          <w:szCs w:val="40"/>
        </w:rPr>
      </w:pPr>
      <w:r>
        <w:rPr>
          <w:rFonts w:ascii="Arial" w:hAnsi="Arial" w:cs="Arial"/>
          <w:b/>
          <w:smallCaps/>
          <w:color w:val="000013"/>
          <w:sz w:val="40"/>
          <w:szCs w:val="40"/>
        </w:rPr>
        <w:t>DAIANA CHAVES HANAUER</w:t>
      </w:r>
    </w:p>
    <w:p w:rsidR="0004437F" w:rsidRPr="00DD3E20" w:rsidRDefault="001632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hAnsi="Arial" w:cs="Arial"/>
          <w:color w:val="000013"/>
          <w:sz w:val="22"/>
        </w:rPr>
      </w:pPr>
      <w:r>
        <w:rPr>
          <w:rFonts w:ascii="Arial" w:hAnsi="Arial" w:cs="Arial"/>
          <w:color w:val="000013"/>
          <w:sz w:val="22"/>
        </w:rPr>
        <w:t>Travessão Pedro Américo, 2540 BR 116</w:t>
      </w:r>
      <w:r w:rsidR="0004437F" w:rsidRPr="00DD3E20">
        <w:rPr>
          <w:rFonts w:ascii="Arial" w:hAnsi="Arial" w:cs="Arial"/>
          <w:color w:val="000013"/>
          <w:sz w:val="22"/>
        </w:rPr>
        <w:t xml:space="preserve"> – </w:t>
      </w:r>
      <w:r>
        <w:rPr>
          <w:rFonts w:ascii="Arial" w:hAnsi="Arial" w:cs="Arial"/>
          <w:color w:val="000013"/>
          <w:sz w:val="22"/>
        </w:rPr>
        <w:t>Parque dos Pinhais</w:t>
      </w:r>
      <w:r w:rsidR="002F78A0" w:rsidRPr="00DD3E20">
        <w:rPr>
          <w:rFonts w:ascii="Arial" w:hAnsi="Arial" w:cs="Arial"/>
          <w:color w:val="000013"/>
          <w:sz w:val="22"/>
        </w:rPr>
        <w:t xml:space="preserve"> </w:t>
      </w:r>
      <w:r w:rsidR="0004437F" w:rsidRPr="00DD3E20">
        <w:rPr>
          <w:rFonts w:ascii="Arial" w:hAnsi="Arial" w:cs="Arial"/>
          <w:color w:val="000013"/>
          <w:sz w:val="22"/>
        </w:rPr>
        <w:t>– Caxias do Sul - RS</w:t>
      </w:r>
    </w:p>
    <w:p w:rsidR="0004437F" w:rsidRPr="00DD3E20" w:rsidRDefault="000443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hAnsi="Arial" w:cs="Arial"/>
          <w:color w:val="000013"/>
          <w:sz w:val="22"/>
        </w:rPr>
      </w:pPr>
      <w:r w:rsidRPr="00DD3E20">
        <w:rPr>
          <w:rFonts w:ascii="Arial" w:hAnsi="Arial" w:cs="Arial"/>
          <w:color w:val="000013"/>
          <w:sz w:val="22"/>
        </w:rPr>
        <w:t xml:space="preserve">(54) </w:t>
      </w:r>
      <w:r w:rsidR="002F78A0" w:rsidRPr="00DD3E20">
        <w:rPr>
          <w:rFonts w:ascii="Arial" w:hAnsi="Arial" w:cs="Arial"/>
          <w:color w:val="000013"/>
          <w:sz w:val="22"/>
        </w:rPr>
        <w:t>9 9</w:t>
      </w:r>
      <w:r w:rsidR="00864C76">
        <w:rPr>
          <w:rFonts w:ascii="Arial" w:hAnsi="Arial" w:cs="Arial"/>
          <w:color w:val="000013"/>
          <w:sz w:val="22"/>
        </w:rPr>
        <w:t>9406298</w:t>
      </w:r>
      <w:bookmarkStart w:id="0" w:name="_GoBack"/>
      <w:bookmarkEnd w:id="0"/>
      <w:r w:rsidRPr="00DD3E20">
        <w:rPr>
          <w:rFonts w:ascii="Arial" w:hAnsi="Arial" w:cs="Arial"/>
          <w:color w:val="000013"/>
          <w:sz w:val="22"/>
        </w:rPr>
        <w:t xml:space="preserve"> </w:t>
      </w:r>
      <w:r w:rsidR="00163251">
        <w:rPr>
          <w:rFonts w:ascii="Arial" w:hAnsi="Arial" w:cs="Arial"/>
          <w:color w:val="000013"/>
          <w:sz w:val="22"/>
        </w:rPr>
        <w:t xml:space="preserve">(recados) </w:t>
      </w:r>
      <w:r w:rsidRPr="00DD3E20">
        <w:rPr>
          <w:rFonts w:ascii="Arial" w:hAnsi="Arial" w:cs="Arial"/>
          <w:color w:val="580000"/>
          <w:sz w:val="22"/>
        </w:rPr>
        <w:t xml:space="preserve">e-mail: </w:t>
      </w:r>
      <w:r w:rsidR="00163251">
        <w:rPr>
          <w:rFonts w:ascii="Arial" w:hAnsi="Arial" w:cs="Arial"/>
          <w:color w:val="580000"/>
          <w:sz w:val="22"/>
        </w:rPr>
        <w:t>daianahanuer16</w:t>
      </w:r>
      <w:r w:rsidRPr="00DD3E20">
        <w:rPr>
          <w:rFonts w:ascii="Arial" w:hAnsi="Arial" w:cs="Arial"/>
          <w:color w:val="580000"/>
          <w:sz w:val="22"/>
        </w:rPr>
        <w:t>@gmail.com</w:t>
      </w:r>
    </w:p>
    <w:p w:rsidR="0004437F" w:rsidRPr="00DD3E20" w:rsidRDefault="000443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hAnsi="Arial" w:cs="Arial"/>
          <w:color w:val="000013"/>
          <w:sz w:val="22"/>
        </w:rPr>
      </w:pPr>
    </w:p>
    <w:p w:rsidR="0004437F" w:rsidRPr="00DD3E20" w:rsidRDefault="000443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hAnsi="Arial" w:cs="Arial"/>
          <w:color w:val="000013"/>
          <w:sz w:val="22"/>
        </w:rPr>
      </w:pPr>
      <w:r w:rsidRPr="00DD3E20">
        <w:rPr>
          <w:rFonts w:ascii="Arial" w:hAnsi="Arial" w:cs="Arial"/>
          <w:color w:val="000013"/>
          <w:sz w:val="22"/>
        </w:rPr>
        <w:t>Brasileir</w:t>
      </w:r>
      <w:r w:rsidR="002F78A0" w:rsidRPr="00DD3E20">
        <w:rPr>
          <w:rFonts w:ascii="Arial" w:hAnsi="Arial" w:cs="Arial"/>
          <w:color w:val="000013"/>
          <w:sz w:val="22"/>
        </w:rPr>
        <w:t>a</w:t>
      </w:r>
      <w:r w:rsidRPr="00DD3E20">
        <w:rPr>
          <w:rFonts w:ascii="Arial" w:hAnsi="Arial" w:cs="Arial"/>
          <w:color w:val="000013"/>
          <w:sz w:val="22"/>
        </w:rPr>
        <w:t>, solteir</w:t>
      </w:r>
      <w:r w:rsidR="00741DED" w:rsidRPr="00DD3E20">
        <w:rPr>
          <w:rFonts w:ascii="Arial" w:hAnsi="Arial" w:cs="Arial"/>
          <w:color w:val="000013"/>
          <w:sz w:val="22"/>
        </w:rPr>
        <w:t>a</w:t>
      </w:r>
      <w:r w:rsidRPr="00DD3E20">
        <w:rPr>
          <w:rFonts w:ascii="Arial" w:hAnsi="Arial" w:cs="Arial"/>
          <w:color w:val="000013"/>
          <w:sz w:val="22"/>
        </w:rPr>
        <w:t xml:space="preserve">, </w:t>
      </w:r>
      <w:r w:rsidR="00741DED" w:rsidRPr="00DD3E20">
        <w:rPr>
          <w:rFonts w:ascii="Arial" w:hAnsi="Arial" w:cs="Arial"/>
          <w:color w:val="000013"/>
          <w:sz w:val="22"/>
        </w:rPr>
        <w:t>2</w:t>
      </w:r>
      <w:r w:rsidR="00163251">
        <w:rPr>
          <w:rFonts w:ascii="Arial" w:hAnsi="Arial" w:cs="Arial"/>
          <w:color w:val="000013"/>
          <w:sz w:val="22"/>
        </w:rPr>
        <w:t>0</w:t>
      </w:r>
      <w:r w:rsidRPr="00DD3E20">
        <w:rPr>
          <w:rFonts w:ascii="Arial" w:hAnsi="Arial" w:cs="Arial"/>
          <w:color w:val="000013"/>
          <w:sz w:val="22"/>
        </w:rPr>
        <w:t xml:space="preserve"> anos.</w:t>
      </w:r>
    </w:p>
    <w:p w:rsidR="0004437F" w:rsidRDefault="0004437F">
      <w:pPr>
        <w:pStyle w:val="Ttulo4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64"/>
        </w:tabs>
        <w:spacing w:before="120" w:after="100"/>
        <w:rPr>
          <w:color w:val="000013"/>
        </w:rPr>
      </w:pPr>
    </w:p>
    <w:p w:rsidR="00AB4854" w:rsidRDefault="00AB4854" w:rsidP="00AB4854">
      <w:pPr>
        <w:rPr>
          <w:lang w:eastAsia="pt-BR"/>
        </w:rPr>
      </w:pPr>
    </w:p>
    <w:p w:rsidR="00AB4854" w:rsidRDefault="00AB4854" w:rsidP="00AB4854">
      <w:pPr>
        <w:rPr>
          <w:lang w:eastAsia="pt-BR"/>
        </w:rPr>
      </w:pPr>
    </w:p>
    <w:p w:rsidR="00AB4854" w:rsidRPr="00AB4854" w:rsidRDefault="00AB4854" w:rsidP="00AB4854">
      <w:pPr>
        <w:rPr>
          <w:lang w:eastAsia="pt-BR"/>
        </w:rPr>
      </w:pPr>
    </w:p>
    <w:p w:rsidR="0004437F" w:rsidRPr="006500C4" w:rsidRDefault="006500C4" w:rsidP="006500C4">
      <w:pPr>
        <w:pStyle w:val="Ttulo4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64"/>
        </w:tabs>
        <w:spacing w:before="120" w:after="100"/>
        <w:ind w:left="0"/>
        <w:rPr>
          <w:rFonts w:ascii="Arial" w:hAnsi="Arial" w:cs="Arial"/>
          <w:color w:val="000013"/>
          <w:sz w:val="24"/>
          <w:szCs w:val="24"/>
        </w:rPr>
      </w:pPr>
      <w:r>
        <w:rPr>
          <w:rFonts w:ascii="Arial" w:hAnsi="Arial" w:cs="Arial"/>
          <w:color w:val="000013"/>
          <w:sz w:val="22"/>
          <w:szCs w:val="22"/>
        </w:rPr>
        <w:tab/>
        <w:t xml:space="preserve">                          </w:t>
      </w:r>
      <w:r w:rsidRPr="006500C4">
        <w:rPr>
          <w:rFonts w:ascii="Arial" w:hAnsi="Arial" w:cs="Arial"/>
          <w:color w:val="000013"/>
          <w:sz w:val="24"/>
          <w:szCs w:val="24"/>
        </w:rPr>
        <w:t>PERFIL PROFISSIONAL E</w:t>
      </w:r>
      <w:r w:rsidR="0004437F" w:rsidRPr="006500C4">
        <w:rPr>
          <w:rFonts w:ascii="Arial" w:hAnsi="Arial" w:cs="Arial"/>
          <w:color w:val="000013"/>
          <w:sz w:val="24"/>
          <w:szCs w:val="24"/>
        </w:rPr>
        <w:t xml:space="preserve"> QUALIFICAÇÕES</w:t>
      </w:r>
    </w:p>
    <w:p w:rsidR="006500C4" w:rsidRPr="006500C4" w:rsidRDefault="006500C4" w:rsidP="006500C4">
      <w:pPr>
        <w:rPr>
          <w:lang w:eastAsia="pt-BR"/>
        </w:rPr>
      </w:pPr>
    </w:p>
    <w:p w:rsidR="00192929" w:rsidRPr="00DD3E20" w:rsidRDefault="006500C4" w:rsidP="00163251">
      <w:pPr>
        <w:pStyle w:val="Ttulo1A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00"/>
        <w:ind w:left="425"/>
        <w:jc w:val="both"/>
        <w:rPr>
          <w:rFonts w:ascii="Arial" w:hAnsi="Arial" w:cs="Arial"/>
          <w:color w:val="000013"/>
          <w:sz w:val="22"/>
          <w:szCs w:val="22"/>
        </w:rPr>
      </w:pPr>
      <w:r>
        <w:rPr>
          <w:rFonts w:ascii="Arial" w:hAnsi="Arial" w:cs="Arial"/>
          <w:color w:val="000013"/>
          <w:sz w:val="22"/>
          <w:szCs w:val="22"/>
        </w:rPr>
        <w:t>*</w:t>
      </w:r>
      <w:r w:rsidRPr="00DD3E20">
        <w:rPr>
          <w:rFonts w:ascii="Arial" w:hAnsi="Arial" w:cs="Arial"/>
          <w:color w:val="000013"/>
          <w:sz w:val="22"/>
          <w:szCs w:val="22"/>
        </w:rPr>
        <w:t>Profissional focada em seus compromissos com a empresa, buscando sempre a melhor forma de realizar as tarefas propostas pela liderança, organizada, dedicada, responsável, com boa comunicação, cordialidade, discrição e bem relacionada.</w:t>
      </w:r>
    </w:p>
    <w:p w:rsidR="0004437F" w:rsidRPr="00DD3E20" w:rsidRDefault="00CA131E" w:rsidP="00CA131E">
      <w:pPr>
        <w:pStyle w:val="Ttulo1A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00"/>
        <w:ind w:left="425"/>
        <w:jc w:val="both"/>
        <w:rPr>
          <w:rFonts w:ascii="Arial" w:hAnsi="Arial" w:cs="Arial"/>
          <w:color w:val="000013"/>
          <w:sz w:val="22"/>
          <w:szCs w:val="22"/>
        </w:rPr>
      </w:pPr>
      <w:r w:rsidRPr="00DD3E20">
        <w:rPr>
          <w:rFonts w:ascii="Arial" w:hAnsi="Arial" w:cs="Arial"/>
          <w:color w:val="000013"/>
          <w:sz w:val="22"/>
          <w:szCs w:val="22"/>
        </w:rPr>
        <w:t>*</w:t>
      </w:r>
      <w:r w:rsidR="00F3093D" w:rsidRPr="00DD3E20">
        <w:rPr>
          <w:rFonts w:ascii="Arial" w:hAnsi="Arial" w:cs="Arial"/>
          <w:color w:val="000013"/>
          <w:sz w:val="22"/>
          <w:szCs w:val="22"/>
        </w:rPr>
        <w:t>Monitoramento e recreação infantil, auxiliando as crianças nos brinquedos, desenvolvimento de atividades lúdicas, bem como trabalhos manuais, pintura facial e escultura em balões.</w:t>
      </w:r>
    </w:p>
    <w:p w:rsidR="0004437F" w:rsidRDefault="00CA131E" w:rsidP="00CA131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00"/>
        <w:ind w:left="425"/>
        <w:jc w:val="both"/>
        <w:rPr>
          <w:rFonts w:ascii="Arial" w:hAnsi="Arial" w:cs="Arial"/>
          <w:color w:val="000013"/>
          <w:sz w:val="22"/>
          <w:szCs w:val="22"/>
        </w:rPr>
      </w:pPr>
      <w:r w:rsidRPr="00DD3E20">
        <w:rPr>
          <w:rFonts w:ascii="Arial" w:hAnsi="Arial" w:cs="Arial"/>
          <w:color w:val="000013"/>
          <w:sz w:val="22"/>
          <w:szCs w:val="22"/>
        </w:rPr>
        <w:t>*</w:t>
      </w:r>
      <w:r w:rsidR="0004437F" w:rsidRPr="00DD3E20">
        <w:rPr>
          <w:rFonts w:ascii="Arial" w:hAnsi="Arial" w:cs="Arial"/>
          <w:color w:val="000013"/>
          <w:sz w:val="22"/>
          <w:szCs w:val="22"/>
        </w:rPr>
        <w:t>Atendimento ao público em geral, auxílio na captação de mercadorias de estoq</w:t>
      </w:r>
      <w:r w:rsidR="00192929" w:rsidRPr="00DD3E20">
        <w:rPr>
          <w:rFonts w:ascii="Arial" w:hAnsi="Arial" w:cs="Arial"/>
          <w:color w:val="000013"/>
          <w:sz w:val="22"/>
          <w:szCs w:val="22"/>
        </w:rPr>
        <w:t>ue</w:t>
      </w:r>
      <w:r w:rsidR="0071192C">
        <w:rPr>
          <w:rFonts w:ascii="Arial" w:hAnsi="Arial" w:cs="Arial"/>
          <w:color w:val="000013"/>
          <w:sz w:val="22"/>
          <w:szCs w:val="22"/>
        </w:rPr>
        <w:t>;</w:t>
      </w:r>
    </w:p>
    <w:p w:rsidR="0071192C" w:rsidRPr="00DD3E20" w:rsidRDefault="0071192C" w:rsidP="007119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00"/>
        <w:ind w:left="425"/>
        <w:jc w:val="both"/>
        <w:rPr>
          <w:rFonts w:ascii="Arial" w:hAnsi="Arial" w:cs="Arial"/>
          <w:color w:val="000013"/>
          <w:sz w:val="22"/>
          <w:szCs w:val="22"/>
        </w:rPr>
      </w:pPr>
      <w:r w:rsidRPr="00DD3E20">
        <w:rPr>
          <w:rFonts w:ascii="Arial" w:hAnsi="Arial" w:cs="Arial"/>
          <w:color w:val="000013"/>
          <w:sz w:val="22"/>
          <w:szCs w:val="22"/>
        </w:rPr>
        <w:t>*</w:t>
      </w:r>
      <w:r>
        <w:rPr>
          <w:rFonts w:ascii="Arial" w:hAnsi="Arial" w:cs="Arial"/>
          <w:color w:val="000013"/>
          <w:sz w:val="22"/>
          <w:szCs w:val="22"/>
        </w:rPr>
        <w:t xml:space="preserve">Limpeza, </w:t>
      </w:r>
      <w:proofErr w:type="spellStart"/>
      <w:r>
        <w:rPr>
          <w:rFonts w:ascii="Arial" w:hAnsi="Arial" w:cs="Arial"/>
          <w:color w:val="000013"/>
          <w:sz w:val="22"/>
          <w:szCs w:val="22"/>
        </w:rPr>
        <w:t>reinspeção</w:t>
      </w:r>
      <w:proofErr w:type="spellEnd"/>
      <w:r>
        <w:rPr>
          <w:rFonts w:ascii="Arial" w:hAnsi="Arial" w:cs="Arial"/>
          <w:color w:val="000013"/>
          <w:sz w:val="22"/>
          <w:szCs w:val="22"/>
        </w:rPr>
        <w:t xml:space="preserve">, recorte, pesagem e identificação de produtos </w:t>
      </w:r>
      <w:r w:rsidR="00735B0B">
        <w:rPr>
          <w:rFonts w:ascii="Arial" w:hAnsi="Arial" w:cs="Arial"/>
          <w:color w:val="000013"/>
          <w:sz w:val="22"/>
          <w:szCs w:val="22"/>
        </w:rPr>
        <w:t>alimentícios;</w:t>
      </w:r>
    </w:p>
    <w:p w:rsidR="0004437F" w:rsidRDefault="0004437F" w:rsidP="006500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00"/>
        <w:ind w:left="425"/>
        <w:jc w:val="both"/>
        <w:rPr>
          <w:rFonts w:ascii="Arial" w:hAnsi="Arial" w:cs="Arial"/>
          <w:color w:val="000013"/>
          <w:sz w:val="22"/>
          <w:szCs w:val="22"/>
        </w:rPr>
      </w:pPr>
    </w:p>
    <w:p w:rsidR="00735B0B" w:rsidRPr="00DD3E20" w:rsidRDefault="00735B0B" w:rsidP="006500C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00"/>
        <w:ind w:left="425"/>
        <w:jc w:val="both"/>
        <w:rPr>
          <w:rFonts w:ascii="Arial" w:hAnsi="Arial" w:cs="Arial"/>
          <w:color w:val="000013"/>
          <w:sz w:val="22"/>
          <w:szCs w:val="22"/>
        </w:rPr>
      </w:pPr>
    </w:p>
    <w:p w:rsidR="0004437F" w:rsidRPr="00DD3E20" w:rsidRDefault="000443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/>
        <w:jc w:val="both"/>
        <w:rPr>
          <w:rFonts w:ascii="Arial" w:hAnsi="Arial" w:cs="Arial"/>
          <w:color w:val="000013"/>
          <w:sz w:val="24"/>
        </w:rPr>
      </w:pPr>
    </w:p>
    <w:p w:rsidR="0004437F" w:rsidRPr="00DD3E20" w:rsidRDefault="0004437F">
      <w:pPr>
        <w:pStyle w:val="Ttulo4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64"/>
        </w:tabs>
        <w:spacing w:before="100" w:after="120"/>
        <w:rPr>
          <w:rFonts w:ascii="Arial" w:hAnsi="Arial" w:cs="Arial"/>
          <w:color w:val="000013"/>
          <w:sz w:val="24"/>
        </w:rPr>
      </w:pPr>
      <w:r w:rsidRPr="00DD3E20">
        <w:rPr>
          <w:rFonts w:ascii="Arial" w:hAnsi="Arial" w:cs="Arial"/>
          <w:color w:val="000013"/>
          <w:sz w:val="24"/>
        </w:rPr>
        <w:t>EXPERIÊNCIA PROFISSIONAL</w:t>
      </w:r>
    </w:p>
    <w:p w:rsidR="00D3026C" w:rsidRPr="00DD3E20" w:rsidRDefault="00D3026C" w:rsidP="00D3026C">
      <w:pPr>
        <w:rPr>
          <w:rFonts w:ascii="Arial" w:hAnsi="Arial" w:cs="Arial"/>
          <w:sz w:val="22"/>
          <w:szCs w:val="22"/>
          <w:lang w:eastAsia="pt-BR"/>
        </w:rPr>
      </w:pPr>
    </w:p>
    <w:p w:rsidR="00D3026C" w:rsidRPr="00DD3E20" w:rsidRDefault="0071192C" w:rsidP="00DD3E20">
      <w:pPr>
        <w:ind w:firstLine="720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>Abril</w:t>
      </w:r>
      <w:r w:rsidR="00D3026C" w:rsidRPr="00DD3E20">
        <w:rPr>
          <w:rFonts w:ascii="Arial" w:hAnsi="Arial" w:cs="Arial"/>
          <w:sz w:val="22"/>
          <w:szCs w:val="22"/>
          <w:lang w:eastAsia="pt-BR"/>
        </w:rPr>
        <w:t xml:space="preserve"> 1</w:t>
      </w:r>
      <w:r>
        <w:rPr>
          <w:rFonts w:ascii="Arial" w:hAnsi="Arial" w:cs="Arial"/>
          <w:sz w:val="22"/>
          <w:szCs w:val="22"/>
          <w:lang w:eastAsia="pt-BR"/>
        </w:rPr>
        <w:t>9</w:t>
      </w:r>
      <w:r w:rsidR="00D3026C" w:rsidRPr="00DD3E20">
        <w:rPr>
          <w:rFonts w:ascii="Arial" w:hAnsi="Arial" w:cs="Arial"/>
          <w:sz w:val="22"/>
          <w:szCs w:val="22"/>
          <w:lang w:eastAsia="pt-BR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lang w:eastAsia="pt-BR"/>
        </w:rPr>
        <w:t>Jun</w:t>
      </w:r>
      <w:proofErr w:type="spellEnd"/>
      <w:r>
        <w:rPr>
          <w:rFonts w:ascii="Arial" w:hAnsi="Arial" w:cs="Arial"/>
          <w:sz w:val="22"/>
          <w:szCs w:val="22"/>
          <w:lang w:eastAsia="pt-BR"/>
        </w:rPr>
        <w:t xml:space="preserve"> 19</w:t>
      </w:r>
      <w:r w:rsidR="00D3026C" w:rsidRPr="00DD3E20">
        <w:rPr>
          <w:rFonts w:ascii="Arial" w:hAnsi="Arial" w:cs="Arial"/>
          <w:sz w:val="22"/>
          <w:szCs w:val="22"/>
          <w:lang w:eastAsia="pt-BR"/>
        </w:rPr>
        <w:tab/>
        <w:t xml:space="preserve">      </w:t>
      </w:r>
      <w:r w:rsidR="00192929" w:rsidRPr="00DD3E20">
        <w:rPr>
          <w:rFonts w:ascii="Arial" w:hAnsi="Arial" w:cs="Arial"/>
          <w:sz w:val="22"/>
          <w:szCs w:val="22"/>
          <w:lang w:eastAsia="pt-BR"/>
        </w:rPr>
        <w:t xml:space="preserve">RINALDI &amp; GOMES </w:t>
      </w:r>
      <w:r w:rsidR="00D3026C" w:rsidRPr="00DD3E20">
        <w:rPr>
          <w:rFonts w:ascii="Arial" w:hAnsi="Arial" w:cs="Arial"/>
          <w:sz w:val="22"/>
          <w:szCs w:val="22"/>
          <w:lang w:eastAsia="pt-BR"/>
        </w:rPr>
        <w:t>LTDA</w:t>
      </w:r>
    </w:p>
    <w:p w:rsidR="00D3026C" w:rsidRPr="00DD3E20" w:rsidRDefault="00D3026C" w:rsidP="00D3026C">
      <w:pPr>
        <w:rPr>
          <w:rFonts w:ascii="Arial" w:hAnsi="Arial" w:cs="Arial"/>
          <w:sz w:val="22"/>
          <w:szCs w:val="22"/>
          <w:lang w:eastAsia="pt-BR"/>
        </w:rPr>
      </w:pPr>
      <w:r w:rsidRPr="00DD3E20">
        <w:rPr>
          <w:rFonts w:ascii="Arial" w:hAnsi="Arial" w:cs="Arial"/>
          <w:sz w:val="22"/>
          <w:szCs w:val="22"/>
          <w:lang w:eastAsia="pt-BR"/>
        </w:rPr>
        <w:tab/>
      </w:r>
      <w:r w:rsidRPr="00DD3E20">
        <w:rPr>
          <w:rFonts w:ascii="Arial" w:hAnsi="Arial" w:cs="Arial"/>
          <w:sz w:val="22"/>
          <w:szCs w:val="22"/>
          <w:lang w:eastAsia="pt-BR"/>
        </w:rPr>
        <w:tab/>
      </w:r>
      <w:r w:rsidRPr="00DD3E20">
        <w:rPr>
          <w:rFonts w:ascii="Arial" w:hAnsi="Arial" w:cs="Arial"/>
          <w:sz w:val="22"/>
          <w:szCs w:val="22"/>
          <w:lang w:eastAsia="pt-BR"/>
        </w:rPr>
        <w:tab/>
        <w:t xml:space="preserve">      </w:t>
      </w:r>
      <w:r w:rsidR="00DD3E20">
        <w:rPr>
          <w:rFonts w:ascii="Arial" w:hAnsi="Arial" w:cs="Arial"/>
          <w:sz w:val="22"/>
          <w:szCs w:val="22"/>
          <w:lang w:eastAsia="pt-BR"/>
        </w:rPr>
        <w:tab/>
        <w:t xml:space="preserve">      </w:t>
      </w:r>
      <w:r w:rsidR="00192929" w:rsidRPr="00DD3E20">
        <w:rPr>
          <w:rFonts w:ascii="Arial" w:hAnsi="Arial" w:cs="Arial"/>
          <w:sz w:val="22"/>
          <w:szCs w:val="22"/>
          <w:lang w:eastAsia="pt-BR"/>
        </w:rPr>
        <w:t>Freelancer (</w:t>
      </w:r>
      <w:proofErr w:type="spellStart"/>
      <w:r w:rsidR="00192929" w:rsidRPr="00DD3E20">
        <w:rPr>
          <w:rFonts w:ascii="Arial" w:hAnsi="Arial" w:cs="Arial"/>
          <w:sz w:val="22"/>
          <w:szCs w:val="22"/>
          <w:lang w:eastAsia="pt-BR"/>
        </w:rPr>
        <w:t>recreacionista</w:t>
      </w:r>
      <w:proofErr w:type="spellEnd"/>
      <w:r w:rsidR="00192929" w:rsidRPr="00DD3E20">
        <w:rPr>
          <w:rFonts w:ascii="Arial" w:hAnsi="Arial" w:cs="Arial"/>
          <w:sz w:val="22"/>
          <w:szCs w:val="22"/>
          <w:lang w:eastAsia="pt-BR"/>
        </w:rPr>
        <w:t>)</w:t>
      </w:r>
    </w:p>
    <w:p w:rsidR="00D3026C" w:rsidRPr="00DD3E20" w:rsidRDefault="00D3026C" w:rsidP="00D3026C">
      <w:pPr>
        <w:rPr>
          <w:rFonts w:ascii="Arial" w:hAnsi="Arial" w:cs="Arial"/>
          <w:sz w:val="22"/>
          <w:szCs w:val="22"/>
          <w:lang w:eastAsia="pt-BR"/>
        </w:rPr>
      </w:pPr>
    </w:p>
    <w:p w:rsidR="0004437F" w:rsidRPr="00DD3E20" w:rsidRDefault="00DD3E20">
      <w:pPr>
        <w:tabs>
          <w:tab w:val="left" w:pos="241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00" w:after="120"/>
        <w:rPr>
          <w:rFonts w:ascii="Arial" w:hAnsi="Arial" w:cs="Arial"/>
          <w:color w:val="000013"/>
          <w:sz w:val="22"/>
        </w:rPr>
      </w:pPr>
      <w:r>
        <w:rPr>
          <w:rFonts w:ascii="Arial" w:hAnsi="Arial" w:cs="Arial"/>
          <w:color w:val="000013"/>
          <w:sz w:val="22"/>
        </w:rPr>
        <w:t xml:space="preserve">          </w:t>
      </w:r>
      <w:r w:rsidR="007425DF">
        <w:rPr>
          <w:rFonts w:ascii="Arial" w:hAnsi="Arial" w:cs="Arial"/>
          <w:color w:val="000013"/>
          <w:sz w:val="22"/>
        </w:rPr>
        <w:t xml:space="preserve">  </w:t>
      </w:r>
      <w:proofErr w:type="spellStart"/>
      <w:r w:rsidR="007425DF">
        <w:rPr>
          <w:rFonts w:ascii="Arial" w:hAnsi="Arial" w:cs="Arial"/>
          <w:color w:val="000013"/>
          <w:sz w:val="22"/>
        </w:rPr>
        <w:t>Ago</w:t>
      </w:r>
      <w:proofErr w:type="spellEnd"/>
      <w:r>
        <w:rPr>
          <w:rFonts w:ascii="Arial" w:hAnsi="Arial" w:cs="Arial"/>
          <w:color w:val="000013"/>
          <w:sz w:val="22"/>
        </w:rPr>
        <w:t xml:space="preserve"> </w:t>
      </w:r>
      <w:r w:rsidR="0071192C">
        <w:rPr>
          <w:rFonts w:ascii="Arial" w:hAnsi="Arial" w:cs="Arial"/>
          <w:color w:val="000013"/>
          <w:sz w:val="22"/>
        </w:rPr>
        <w:t>17</w:t>
      </w:r>
      <w:r w:rsidR="0004437F" w:rsidRPr="00DD3E20">
        <w:rPr>
          <w:rFonts w:ascii="Arial" w:hAnsi="Arial" w:cs="Arial"/>
          <w:color w:val="000013"/>
          <w:sz w:val="22"/>
        </w:rPr>
        <w:t xml:space="preserve"> </w:t>
      </w:r>
      <w:r w:rsidR="001013EA" w:rsidRPr="00DD3E20">
        <w:rPr>
          <w:rFonts w:ascii="Arial" w:hAnsi="Arial" w:cs="Arial"/>
          <w:color w:val="000013"/>
          <w:sz w:val="22"/>
        </w:rPr>
        <w:t>–</w:t>
      </w:r>
      <w:r w:rsidR="0004437F" w:rsidRPr="00DD3E20">
        <w:rPr>
          <w:rFonts w:ascii="Arial" w:hAnsi="Arial" w:cs="Arial"/>
          <w:color w:val="000013"/>
          <w:sz w:val="22"/>
        </w:rPr>
        <w:t xml:space="preserve"> </w:t>
      </w:r>
      <w:r w:rsidR="007425DF">
        <w:rPr>
          <w:rFonts w:ascii="Arial" w:hAnsi="Arial" w:cs="Arial"/>
          <w:color w:val="000013"/>
          <w:sz w:val="22"/>
        </w:rPr>
        <w:t>Nov</w:t>
      </w:r>
      <w:r w:rsidR="0071192C">
        <w:rPr>
          <w:rFonts w:ascii="Arial" w:hAnsi="Arial" w:cs="Arial"/>
          <w:color w:val="000013"/>
          <w:sz w:val="22"/>
        </w:rPr>
        <w:t xml:space="preserve">18 </w:t>
      </w:r>
      <w:r w:rsidR="007F0E35" w:rsidRPr="00DD3E20">
        <w:rPr>
          <w:rFonts w:ascii="Arial" w:hAnsi="Arial" w:cs="Arial"/>
          <w:color w:val="000013"/>
          <w:sz w:val="22"/>
        </w:rPr>
        <w:tab/>
      </w:r>
      <w:r w:rsidR="0004437F" w:rsidRPr="00DD3E20">
        <w:rPr>
          <w:rFonts w:ascii="Arial" w:hAnsi="Arial" w:cs="Arial"/>
          <w:color w:val="000013"/>
          <w:sz w:val="22"/>
        </w:rPr>
        <w:t xml:space="preserve"> </w:t>
      </w:r>
      <w:r>
        <w:rPr>
          <w:rFonts w:ascii="Arial" w:hAnsi="Arial" w:cs="Arial"/>
          <w:color w:val="000013"/>
          <w:sz w:val="22"/>
        </w:rPr>
        <w:tab/>
        <w:t xml:space="preserve">       </w:t>
      </w:r>
      <w:r w:rsidR="0071192C">
        <w:rPr>
          <w:rFonts w:ascii="Arial" w:hAnsi="Arial" w:cs="Arial"/>
          <w:color w:val="000013"/>
          <w:sz w:val="22"/>
        </w:rPr>
        <w:t>JBS</w:t>
      </w:r>
    </w:p>
    <w:p w:rsidR="001013EA" w:rsidRPr="00DD3E20" w:rsidRDefault="0004437F">
      <w:pPr>
        <w:tabs>
          <w:tab w:val="left" w:pos="241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00" w:after="120"/>
        <w:rPr>
          <w:rFonts w:ascii="Arial" w:hAnsi="Arial" w:cs="Arial"/>
          <w:color w:val="000013"/>
          <w:sz w:val="22"/>
        </w:rPr>
      </w:pPr>
      <w:r w:rsidRPr="00DD3E20">
        <w:rPr>
          <w:rFonts w:ascii="Arial" w:hAnsi="Arial" w:cs="Arial"/>
          <w:color w:val="000013"/>
          <w:sz w:val="22"/>
        </w:rPr>
        <w:tab/>
      </w:r>
      <w:r w:rsidR="00DD3E20">
        <w:rPr>
          <w:rFonts w:ascii="Arial" w:hAnsi="Arial" w:cs="Arial"/>
          <w:color w:val="000013"/>
          <w:sz w:val="22"/>
        </w:rPr>
        <w:tab/>
        <w:t xml:space="preserve">      </w:t>
      </w:r>
      <w:r w:rsidR="001013EA" w:rsidRPr="00DD3E20">
        <w:rPr>
          <w:rFonts w:ascii="Arial" w:hAnsi="Arial" w:cs="Arial"/>
          <w:color w:val="000013"/>
          <w:sz w:val="22"/>
        </w:rPr>
        <w:t xml:space="preserve"> </w:t>
      </w:r>
      <w:r w:rsidR="007F0E35" w:rsidRPr="00DD3E20">
        <w:rPr>
          <w:rFonts w:ascii="Arial" w:hAnsi="Arial" w:cs="Arial"/>
          <w:color w:val="000013"/>
          <w:sz w:val="22"/>
        </w:rPr>
        <w:t xml:space="preserve">Operadora de </w:t>
      </w:r>
      <w:r w:rsidR="0071192C">
        <w:rPr>
          <w:rFonts w:ascii="Arial" w:hAnsi="Arial" w:cs="Arial"/>
          <w:color w:val="000013"/>
          <w:sz w:val="22"/>
        </w:rPr>
        <w:t>produção</w:t>
      </w:r>
    </w:p>
    <w:p w:rsidR="0004437F" w:rsidRDefault="0004437F">
      <w:pPr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00"/>
        <w:ind w:left="425" w:hanging="425"/>
        <w:rPr>
          <w:rFonts w:ascii="Arial" w:hAnsi="Arial" w:cs="Arial"/>
          <w:color w:val="000013"/>
          <w:sz w:val="22"/>
        </w:rPr>
      </w:pPr>
      <w:r w:rsidRPr="00DD3E20">
        <w:rPr>
          <w:rFonts w:ascii="Arial" w:hAnsi="Arial" w:cs="Arial"/>
          <w:color w:val="000013"/>
          <w:sz w:val="22"/>
        </w:rPr>
        <w:tab/>
        <w:t xml:space="preserve">                                   </w:t>
      </w:r>
    </w:p>
    <w:p w:rsidR="00735B0B" w:rsidRPr="00DD3E20" w:rsidRDefault="00735B0B">
      <w:pPr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00"/>
        <w:ind w:left="425" w:hanging="425"/>
        <w:rPr>
          <w:rFonts w:ascii="Arial" w:hAnsi="Arial" w:cs="Arial"/>
          <w:color w:val="000013"/>
          <w:sz w:val="22"/>
        </w:rPr>
      </w:pPr>
    </w:p>
    <w:p w:rsidR="0004437F" w:rsidRPr="00DD3E20" w:rsidRDefault="000443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00"/>
        <w:rPr>
          <w:rFonts w:ascii="Arial" w:hAnsi="Arial" w:cs="Arial"/>
          <w:color w:val="000013"/>
          <w:sz w:val="24"/>
        </w:rPr>
      </w:pPr>
    </w:p>
    <w:p w:rsidR="0004437F" w:rsidRPr="00DD3E20" w:rsidRDefault="0004437F">
      <w:pPr>
        <w:pStyle w:val="Ttulo4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64"/>
        </w:tabs>
        <w:spacing w:before="120" w:after="100"/>
        <w:rPr>
          <w:rFonts w:ascii="Arial" w:hAnsi="Arial" w:cs="Arial"/>
          <w:color w:val="000013"/>
        </w:rPr>
      </w:pPr>
      <w:r w:rsidRPr="00DD3E20">
        <w:rPr>
          <w:rFonts w:ascii="Arial" w:hAnsi="Arial" w:cs="Arial"/>
          <w:color w:val="000013"/>
          <w:sz w:val="24"/>
        </w:rPr>
        <w:t>FORMAÇÃO ACADÊMICA</w:t>
      </w:r>
    </w:p>
    <w:p w:rsidR="0004437F" w:rsidRDefault="00AB4854" w:rsidP="00735B0B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864"/>
        </w:tabs>
        <w:spacing w:before="100"/>
        <w:ind w:left="425"/>
        <w:rPr>
          <w:rFonts w:ascii="Arial" w:hAnsi="Arial" w:cs="Arial"/>
          <w:color w:val="000013"/>
          <w:sz w:val="22"/>
        </w:rPr>
      </w:pPr>
      <w:r w:rsidRPr="00DD3E20">
        <w:rPr>
          <w:rFonts w:ascii="Arial" w:hAnsi="Arial" w:cs="Arial"/>
          <w:color w:val="000013"/>
          <w:sz w:val="22"/>
        </w:rPr>
        <w:tab/>
      </w:r>
      <w:r w:rsidRPr="00DD3E20">
        <w:rPr>
          <w:rFonts w:ascii="Arial" w:hAnsi="Arial" w:cs="Arial"/>
          <w:color w:val="000013"/>
          <w:sz w:val="22"/>
        </w:rPr>
        <w:tab/>
      </w:r>
      <w:r w:rsidRPr="00DD3E20">
        <w:rPr>
          <w:rFonts w:ascii="Arial" w:hAnsi="Arial" w:cs="Arial"/>
          <w:color w:val="000013"/>
          <w:sz w:val="22"/>
        </w:rPr>
        <w:tab/>
      </w:r>
      <w:r w:rsidRPr="00DD3E20">
        <w:rPr>
          <w:rFonts w:ascii="Arial" w:hAnsi="Arial" w:cs="Arial"/>
          <w:color w:val="000013"/>
          <w:sz w:val="22"/>
        </w:rPr>
        <w:tab/>
      </w:r>
      <w:r w:rsidRPr="00DD3E20">
        <w:rPr>
          <w:rFonts w:ascii="Arial" w:hAnsi="Arial" w:cs="Arial"/>
          <w:color w:val="000013"/>
          <w:sz w:val="22"/>
        </w:rPr>
        <w:tab/>
      </w:r>
      <w:r w:rsidR="00735B0B">
        <w:rPr>
          <w:rFonts w:ascii="Arial" w:hAnsi="Arial" w:cs="Arial"/>
          <w:color w:val="000013"/>
          <w:sz w:val="22"/>
        </w:rPr>
        <w:t>Ensino médio</w:t>
      </w:r>
      <w:r w:rsidR="0004437F" w:rsidRPr="00DD3E20">
        <w:rPr>
          <w:rFonts w:ascii="Arial" w:hAnsi="Arial" w:cs="Arial"/>
          <w:color w:val="000013"/>
          <w:sz w:val="22"/>
        </w:rPr>
        <w:t xml:space="preserve"> - </w:t>
      </w:r>
      <w:r w:rsidR="00735B0B">
        <w:rPr>
          <w:rFonts w:ascii="Arial" w:hAnsi="Arial" w:cs="Arial"/>
          <w:color w:val="000013"/>
          <w:sz w:val="22"/>
        </w:rPr>
        <w:t>NEEJA</w:t>
      </w:r>
      <w:r w:rsidR="00735B0B">
        <w:rPr>
          <w:rFonts w:ascii="Arial" w:hAnsi="Arial" w:cs="Arial"/>
          <w:color w:val="000013"/>
          <w:sz w:val="22"/>
        </w:rPr>
        <w:tab/>
      </w:r>
    </w:p>
    <w:p w:rsidR="00735B0B" w:rsidRDefault="00735B0B" w:rsidP="00735B0B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864"/>
        </w:tabs>
        <w:spacing w:before="100"/>
        <w:ind w:left="425"/>
        <w:rPr>
          <w:rFonts w:ascii="Arial" w:hAnsi="Arial" w:cs="Arial"/>
          <w:color w:val="000013"/>
          <w:sz w:val="22"/>
        </w:rPr>
      </w:pPr>
    </w:p>
    <w:p w:rsidR="00735B0B" w:rsidRDefault="00735B0B" w:rsidP="00735B0B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864"/>
        </w:tabs>
        <w:spacing w:before="100"/>
        <w:ind w:left="425"/>
        <w:rPr>
          <w:rFonts w:ascii="Arial" w:hAnsi="Arial" w:cs="Arial"/>
          <w:color w:val="000013"/>
          <w:sz w:val="22"/>
        </w:rPr>
      </w:pPr>
    </w:p>
    <w:p w:rsidR="00735B0B" w:rsidRPr="00735B0B" w:rsidRDefault="00735B0B" w:rsidP="00735B0B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864"/>
        </w:tabs>
        <w:spacing w:before="100"/>
        <w:ind w:left="425"/>
        <w:rPr>
          <w:rFonts w:ascii="Arial" w:hAnsi="Arial" w:cs="Arial"/>
          <w:b/>
          <w:color w:val="000013"/>
          <w:sz w:val="24"/>
        </w:rPr>
      </w:pPr>
      <w:r>
        <w:rPr>
          <w:rFonts w:ascii="Arial" w:hAnsi="Arial" w:cs="Arial"/>
          <w:b/>
          <w:color w:val="000013"/>
          <w:sz w:val="22"/>
        </w:rPr>
        <w:tab/>
      </w:r>
      <w:r>
        <w:rPr>
          <w:rFonts w:ascii="Arial" w:hAnsi="Arial" w:cs="Arial"/>
          <w:b/>
          <w:color w:val="000013"/>
          <w:sz w:val="22"/>
        </w:rPr>
        <w:tab/>
      </w:r>
      <w:r>
        <w:rPr>
          <w:rFonts w:ascii="Arial" w:hAnsi="Arial" w:cs="Arial"/>
          <w:b/>
          <w:color w:val="000013"/>
          <w:sz w:val="22"/>
        </w:rPr>
        <w:tab/>
      </w:r>
      <w:r>
        <w:rPr>
          <w:rFonts w:ascii="Arial" w:hAnsi="Arial" w:cs="Arial"/>
          <w:b/>
          <w:color w:val="000013"/>
          <w:sz w:val="22"/>
        </w:rPr>
        <w:tab/>
      </w:r>
      <w:r w:rsidRPr="00735B0B">
        <w:rPr>
          <w:rFonts w:ascii="Arial" w:hAnsi="Arial" w:cs="Arial"/>
          <w:b/>
          <w:color w:val="000013"/>
          <w:sz w:val="24"/>
        </w:rPr>
        <w:t>CURSOS PROFISSIONALIZANTES</w:t>
      </w:r>
    </w:p>
    <w:p w:rsidR="00735B0B" w:rsidRPr="00DD3E20" w:rsidRDefault="00735B0B" w:rsidP="00735B0B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864"/>
        </w:tabs>
        <w:spacing w:before="100"/>
        <w:ind w:left="425"/>
        <w:rPr>
          <w:rFonts w:ascii="Arial" w:hAnsi="Arial" w:cs="Arial"/>
          <w:color w:val="000013"/>
          <w:sz w:val="22"/>
        </w:rPr>
      </w:pPr>
      <w:r>
        <w:rPr>
          <w:rFonts w:ascii="Arial" w:hAnsi="Arial" w:cs="Arial"/>
          <w:color w:val="000013"/>
          <w:sz w:val="22"/>
        </w:rPr>
        <w:tab/>
      </w:r>
      <w:r>
        <w:rPr>
          <w:rFonts w:ascii="Arial" w:hAnsi="Arial" w:cs="Arial"/>
          <w:color w:val="000013"/>
          <w:sz w:val="22"/>
        </w:rPr>
        <w:tab/>
      </w:r>
      <w:r>
        <w:rPr>
          <w:rFonts w:ascii="Arial" w:hAnsi="Arial" w:cs="Arial"/>
          <w:color w:val="000013"/>
          <w:sz w:val="22"/>
        </w:rPr>
        <w:tab/>
      </w:r>
      <w:r>
        <w:rPr>
          <w:rFonts w:ascii="Arial" w:hAnsi="Arial" w:cs="Arial"/>
          <w:color w:val="000013"/>
          <w:sz w:val="22"/>
        </w:rPr>
        <w:tab/>
      </w:r>
      <w:proofErr w:type="spellStart"/>
      <w:r>
        <w:rPr>
          <w:rFonts w:ascii="Arial" w:hAnsi="Arial" w:cs="Arial"/>
          <w:color w:val="000013"/>
          <w:sz w:val="22"/>
        </w:rPr>
        <w:t>Lid</w:t>
      </w:r>
      <w:proofErr w:type="spellEnd"/>
      <w:r>
        <w:rPr>
          <w:rFonts w:ascii="Arial" w:hAnsi="Arial" w:cs="Arial"/>
          <w:color w:val="000013"/>
          <w:sz w:val="22"/>
        </w:rPr>
        <w:t xml:space="preserve"> e Metrologia – MECATEC CURSOS</w:t>
      </w:r>
    </w:p>
    <w:p w:rsidR="0004437F" w:rsidRPr="00DD3E20" w:rsidRDefault="0004437F" w:rsidP="00192929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00"/>
        <w:rPr>
          <w:rFonts w:ascii="Arial" w:hAnsi="Arial" w:cs="Arial"/>
          <w:color w:val="000013"/>
          <w:sz w:val="24"/>
        </w:rPr>
      </w:pPr>
    </w:p>
    <w:p w:rsidR="0004437F" w:rsidRPr="00DD3E20" w:rsidRDefault="0004437F" w:rsidP="00192929">
      <w:pPr>
        <w:pStyle w:val="Ttulo4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64"/>
        </w:tabs>
        <w:spacing w:before="100" w:after="120"/>
        <w:jc w:val="left"/>
        <w:rPr>
          <w:rFonts w:ascii="Arial" w:hAnsi="Arial" w:cs="Arial"/>
          <w:color w:val="000013"/>
        </w:rPr>
      </w:pPr>
    </w:p>
    <w:p w:rsidR="0004437F" w:rsidRPr="00DD3E20" w:rsidRDefault="000443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64"/>
        </w:tabs>
        <w:spacing w:before="120" w:after="120"/>
        <w:ind w:left="2268" w:right="2268"/>
        <w:jc w:val="center"/>
        <w:rPr>
          <w:rFonts w:ascii="Arial" w:hAnsi="Arial" w:cs="Arial"/>
          <w:b/>
          <w:color w:val="000013"/>
          <w:sz w:val="24"/>
        </w:rPr>
      </w:pPr>
      <w:r w:rsidRPr="00DD3E20">
        <w:rPr>
          <w:rFonts w:ascii="Arial" w:hAnsi="Arial" w:cs="Arial"/>
          <w:b/>
          <w:color w:val="000013"/>
          <w:sz w:val="24"/>
        </w:rPr>
        <w:t>INFORMÁTICA</w:t>
      </w:r>
    </w:p>
    <w:p w:rsidR="0004437F" w:rsidRPr="00DD3E20" w:rsidRDefault="0004437F" w:rsidP="00AB4854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/>
        <w:ind w:left="426"/>
        <w:jc w:val="center"/>
        <w:rPr>
          <w:rFonts w:ascii="Arial" w:hAnsi="Arial" w:cs="Arial"/>
          <w:sz w:val="22"/>
        </w:rPr>
      </w:pPr>
      <w:r w:rsidRPr="00DD3E20">
        <w:rPr>
          <w:rFonts w:ascii="Arial" w:hAnsi="Arial" w:cs="Arial"/>
          <w:color w:val="000013"/>
          <w:sz w:val="22"/>
        </w:rPr>
        <w:t>Windows, Word, Excel e Internet (nível básico)</w:t>
      </w:r>
    </w:p>
    <w:sectPr w:rsidR="0004437F" w:rsidRPr="00DD3E20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97C" w:rsidRDefault="0020497C">
      <w:r>
        <w:separator/>
      </w:r>
    </w:p>
  </w:endnote>
  <w:endnote w:type="continuationSeparator" w:id="0">
    <w:p w:rsidR="0020497C" w:rsidRDefault="0020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Noto Sans Syriac Wester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37F" w:rsidRDefault="0004437F">
    <w:pPr>
      <w:pStyle w:val="CabealhoeRodap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pt-BR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37F" w:rsidRDefault="0004437F">
    <w:pPr>
      <w:pStyle w:val="CabealhoeRodap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pt-BR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97C" w:rsidRDefault="0020497C">
      <w:r>
        <w:separator/>
      </w:r>
    </w:p>
  </w:footnote>
  <w:footnote w:type="continuationSeparator" w:id="0">
    <w:p w:rsidR="0020497C" w:rsidRDefault="0020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37F" w:rsidRDefault="0004437F">
    <w:pPr>
      <w:pStyle w:val="CabealhoeRodap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pt-BR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37F" w:rsidRDefault="0004437F">
    <w:pPr>
      <w:pStyle w:val="CabealhoeRodap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pt-BR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suff w:val="nothing"/>
      <w:lvlText w:val="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numFmt w:val="bullet"/>
      <w:suff w:val="nothing"/>
      <w:lvlText w:val=""/>
      <w:lvlJc w:val="left"/>
      <w:pPr>
        <w:ind w:left="0" w:firstLine="144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2">
      <w:numFmt w:val="bullet"/>
      <w:suff w:val="nothing"/>
      <w:lvlText w:val="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numFmt w:val="bullet"/>
      <w:lvlText w:val=""/>
      <w:lvlJc w:val="left"/>
      <w:pPr>
        <w:tabs>
          <w:tab w:val="num" w:pos="357"/>
        </w:tabs>
        <w:ind w:left="357" w:firstLine="68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"/>
      <w:lvlJc w:val="left"/>
      <w:pPr>
        <w:ind w:left="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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suff w:val="nothing"/>
      <w:lvlText w:val="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numFmt w:val="bullet"/>
      <w:suff w:val="nothing"/>
      <w:lvlText w:val=""/>
      <w:lvlJc w:val="left"/>
      <w:pPr>
        <w:ind w:left="0" w:firstLine="144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2">
      <w:numFmt w:val="bullet"/>
      <w:suff w:val="nothing"/>
      <w:lvlText w:val="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numFmt w:val="bullet"/>
      <w:lvlText w:val=""/>
      <w:lvlJc w:val="left"/>
      <w:pPr>
        <w:tabs>
          <w:tab w:val="num" w:pos="357"/>
        </w:tabs>
        <w:ind w:left="357" w:firstLine="68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"/>
      <w:lvlJc w:val="left"/>
      <w:pPr>
        <w:ind w:left="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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894EE875"/>
    <w:lvl w:ilvl="0">
      <w:numFmt w:val="bullet"/>
      <w:suff w:val="nothing"/>
      <w:lvlText w:val=""/>
      <w:lvlJc w:val="left"/>
      <w:pPr>
        <w:ind w:left="0" w:firstLine="2552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numFmt w:val="bullet"/>
      <w:suff w:val="nothing"/>
      <w:lvlText w:val=""/>
      <w:lvlJc w:val="left"/>
      <w:pPr>
        <w:ind w:left="0" w:firstLine="144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2">
      <w:numFmt w:val="bullet"/>
      <w:lvlText w:val=""/>
      <w:lvlJc w:val="left"/>
      <w:pPr>
        <w:tabs>
          <w:tab w:val="num" w:pos="357"/>
        </w:tabs>
        <w:ind w:left="357" w:firstLine="68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suff w:val="nothing"/>
      <w:lvlText w:val=""/>
      <w:lvlJc w:val="left"/>
      <w:pPr>
        <w:ind w:left="0" w:firstLine="28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"/>
      <w:lvlJc w:val="left"/>
      <w:pPr>
        <w:ind w:left="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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numFmt w:val="bullet"/>
      <w:suff w:val="nothing"/>
      <w:lvlText w:val=""/>
      <w:lvlJc w:val="left"/>
      <w:pPr>
        <w:ind w:left="0" w:firstLine="2552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numFmt w:val="bullet"/>
      <w:suff w:val="nothing"/>
      <w:lvlText w:val=""/>
      <w:lvlJc w:val="left"/>
      <w:pPr>
        <w:ind w:left="0" w:firstLine="144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2">
      <w:numFmt w:val="bullet"/>
      <w:suff w:val="nothing"/>
      <w:lvlText w:val="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numFmt w:val="bullet"/>
      <w:suff w:val="nothing"/>
      <w:lvlText w:val=""/>
      <w:lvlJc w:val="left"/>
      <w:pPr>
        <w:ind w:left="0" w:firstLine="28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4">
      <w:numFmt w:val="bullet"/>
      <w:suff w:val="nothing"/>
      <w:lvlText w:val=""/>
      <w:lvlJc w:val="left"/>
      <w:pPr>
        <w:ind w:left="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5">
      <w:numFmt w:val="bullet"/>
      <w:lvlText w:val=""/>
      <w:lvlJc w:val="left"/>
      <w:pPr>
        <w:tabs>
          <w:tab w:val="num" w:pos="360"/>
        </w:tabs>
        <w:ind w:left="360" w:firstLine="66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6C"/>
    <w:rsid w:val="0000237D"/>
    <w:rsid w:val="0004437F"/>
    <w:rsid w:val="001013EA"/>
    <w:rsid w:val="00163251"/>
    <w:rsid w:val="00192929"/>
    <w:rsid w:val="0020497C"/>
    <w:rsid w:val="00205F82"/>
    <w:rsid w:val="002C298A"/>
    <w:rsid w:val="002F78A0"/>
    <w:rsid w:val="00540866"/>
    <w:rsid w:val="006500C4"/>
    <w:rsid w:val="006809E4"/>
    <w:rsid w:val="0071192C"/>
    <w:rsid w:val="00735B0B"/>
    <w:rsid w:val="00741DED"/>
    <w:rsid w:val="007425DF"/>
    <w:rsid w:val="007C3131"/>
    <w:rsid w:val="007F0E35"/>
    <w:rsid w:val="00864C76"/>
    <w:rsid w:val="00AB4854"/>
    <w:rsid w:val="00C26B30"/>
    <w:rsid w:val="00C86C57"/>
    <w:rsid w:val="00CA131E"/>
    <w:rsid w:val="00D1719F"/>
    <w:rsid w:val="00D3026C"/>
    <w:rsid w:val="00DA47CF"/>
    <w:rsid w:val="00DB3BCB"/>
    <w:rsid w:val="00DD3E20"/>
    <w:rsid w:val="00DF5C8D"/>
    <w:rsid w:val="00E13133"/>
    <w:rsid w:val="00F3093D"/>
    <w:rsid w:val="00F9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BB9A76"/>
  <w15:chartTrackingRefBased/>
  <w15:docId w15:val="{57D0F12A-72F9-564E-8A09-7DBE6C9C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rFonts w:eastAsia="ヒラギノ角ゴ Pro W3"/>
      <w:color w:val="000000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eRodapA">
    <w:name w:val="Cabeçalho e Rodapé A"/>
    <w:pPr>
      <w:tabs>
        <w:tab w:val="right" w:pos="9632"/>
      </w:tabs>
    </w:pPr>
    <w:rPr>
      <w:rFonts w:ascii="Helvetica" w:eastAsia="ヒラギノ角ゴ Pro W3" w:hAnsi="Helvetica"/>
      <w:color w:val="000000"/>
      <w:lang w:val="pt-PT"/>
    </w:rPr>
  </w:style>
  <w:style w:type="paragraph" w:customStyle="1" w:styleId="TtuloA">
    <w:name w:val="Título A"/>
    <w:pPr>
      <w:jc w:val="center"/>
    </w:pPr>
    <w:rPr>
      <w:rFonts w:eastAsia="ヒラギノ角ゴ Pro W3"/>
      <w:color w:val="000000"/>
      <w:sz w:val="36"/>
    </w:rPr>
  </w:style>
  <w:style w:type="paragraph" w:customStyle="1" w:styleId="Ttulo1A">
    <w:name w:val="Título 1 A"/>
    <w:next w:val="Normal"/>
    <w:pPr>
      <w:keepNext/>
      <w:spacing w:before="720"/>
      <w:jc w:val="center"/>
      <w:outlineLvl w:val="0"/>
    </w:pPr>
    <w:rPr>
      <w:rFonts w:eastAsia="ヒラギノ角ゴ Pro W3"/>
      <w:color w:val="000000"/>
      <w:sz w:val="24"/>
    </w:rPr>
  </w:style>
  <w:style w:type="paragraph" w:customStyle="1" w:styleId="Ttulo4A">
    <w:name w:val="Título 4 A"/>
    <w:next w:val="Normal"/>
    <w:pPr>
      <w:keepNext/>
      <w:spacing w:before="720"/>
      <w:ind w:left="2268" w:right="2268"/>
      <w:jc w:val="center"/>
      <w:outlineLvl w:val="3"/>
    </w:pPr>
    <w:rPr>
      <w:rFonts w:ascii="Lucida Grande" w:eastAsia="ヒラギノ角ゴ Pro W3" w:hAnsi="Lucida Grande"/>
      <w:b/>
      <w:color w:val="000000"/>
      <w:sz w:val="26"/>
    </w:rPr>
  </w:style>
  <w:style w:type="paragraph" w:customStyle="1" w:styleId="Recuodecorpodetexto1">
    <w:name w:val="Recuo de corpo de texto1"/>
    <w:pPr>
      <w:tabs>
        <w:tab w:val="left" w:pos="2410"/>
      </w:tabs>
      <w:spacing w:before="100"/>
      <w:ind w:left="2410" w:hanging="2410"/>
    </w:pPr>
    <w:rPr>
      <w:rFonts w:ascii="Times New Roman Bold" w:eastAsia="ヒラギノ角ゴ Pro W3" w:hAnsi="Times New Roman Bol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Bambolino</dc:creator>
  <cp:keywords/>
  <cp:lastModifiedBy>5554991313424</cp:lastModifiedBy>
  <cp:revision>3</cp:revision>
  <cp:lastPrinted>2019-06-13T18:43:00Z</cp:lastPrinted>
  <dcterms:created xsi:type="dcterms:W3CDTF">2019-06-19T15:28:00Z</dcterms:created>
  <dcterms:modified xsi:type="dcterms:W3CDTF">2019-11-09T20:38:00Z</dcterms:modified>
</cp:coreProperties>
</file>