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71B" w:rsidRPr="00AE09C4" w:rsidRDefault="00665123" w:rsidP="00665123">
      <w:pPr>
        <w:jc w:val="right"/>
        <w:rPr>
          <w:rFonts w:ascii="Verdana" w:hAnsi="Verdana"/>
          <w:sz w:val="28"/>
          <w:szCs w:val="52"/>
          <w:u w:val="single"/>
        </w:rPr>
      </w:pPr>
      <w:bookmarkStart w:id="0" w:name="_GoBack"/>
      <w:bookmarkEnd w:id="0"/>
      <w:r w:rsidRPr="00665123">
        <w:rPr>
          <w:rFonts w:ascii="Verdana" w:hAnsi="Verdana"/>
          <w:noProof/>
          <w:sz w:val="28"/>
          <w:szCs w:val="52"/>
        </w:rPr>
        <w:drawing>
          <wp:inline distT="0" distB="0" distL="0" distR="0" wp14:anchorId="1C98870C" wp14:editId="228199AC">
            <wp:extent cx="1153147" cy="1377950"/>
            <wp:effectExtent l="0" t="0" r="9525" b="0"/>
            <wp:docPr id="1" name="Imagem 1" descr="C:\Users\Bruna\Favorites\Downloads\20180506_2019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a\Favorites\Downloads\20180506_20192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72" cy="138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18C">
        <w:rPr>
          <w:rFonts w:ascii="Verdana" w:hAnsi="Verdana"/>
          <w:sz w:val="28"/>
          <w:szCs w:val="52"/>
        </w:rPr>
        <w:br w:type="textWrapping" w:clear="all"/>
      </w:r>
    </w:p>
    <w:p w:rsidR="007B771B" w:rsidRPr="00273DDF" w:rsidRDefault="002E47DD" w:rsidP="00273DDF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ascii="Verdana" w:hAnsi="Verdana"/>
          <w:sz w:val="52"/>
          <w:szCs w:val="52"/>
        </w:rPr>
      </w:pPr>
      <w:r>
        <w:rPr>
          <w:rFonts w:ascii="Verdana" w:hAnsi="Verdana"/>
          <w:sz w:val="28"/>
          <w:szCs w:val="52"/>
        </w:rPr>
        <w:t xml:space="preserve">Elis </w:t>
      </w:r>
      <w:proofErr w:type="spellStart"/>
      <w:r>
        <w:rPr>
          <w:rFonts w:ascii="Verdana" w:hAnsi="Verdana"/>
          <w:sz w:val="28"/>
          <w:szCs w:val="52"/>
        </w:rPr>
        <w:t>Angela</w:t>
      </w:r>
      <w:proofErr w:type="spellEnd"/>
      <w:r>
        <w:rPr>
          <w:rFonts w:ascii="Verdana" w:hAnsi="Verdana"/>
          <w:sz w:val="28"/>
          <w:szCs w:val="52"/>
        </w:rPr>
        <w:t xml:space="preserve"> Gonçalves</w:t>
      </w:r>
    </w:p>
    <w:tbl>
      <w:tblPr>
        <w:tblW w:w="10248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6"/>
        <w:gridCol w:w="5252"/>
      </w:tblGrid>
      <w:tr w:rsidR="007B771B" w:rsidRPr="008D03FF" w:rsidTr="007B771B">
        <w:trPr>
          <w:trHeight w:val="771"/>
        </w:trPr>
        <w:tc>
          <w:tcPr>
            <w:tcW w:w="4997" w:type="dxa"/>
            <w:hideMark/>
          </w:tcPr>
          <w:p w:rsidR="00F5044A" w:rsidRDefault="007B771B" w:rsidP="00AB557F">
            <w:pPr>
              <w:spacing w:line="276" w:lineRule="auto"/>
              <w:rPr>
                <w:rFonts w:cs="Arial"/>
                <w:sz w:val="24"/>
                <w:lang w:eastAsia="en-US"/>
              </w:rPr>
            </w:pPr>
            <w:r w:rsidRPr="00273DDF">
              <w:rPr>
                <w:rFonts w:cs="Arial"/>
                <w:sz w:val="24"/>
                <w:lang w:eastAsia="en-US"/>
              </w:rPr>
              <w:t>BRASILEIRA –</w:t>
            </w:r>
            <w:r w:rsidR="00E867CD" w:rsidRPr="00273DDF">
              <w:rPr>
                <w:rFonts w:cs="Arial"/>
                <w:sz w:val="24"/>
                <w:lang w:eastAsia="en-US"/>
              </w:rPr>
              <w:t xml:space="preserve"> </w:t>
            </w:r>
            <w:r w:rsidR="00AB557F" w:rsidRPr="00273DDF">
              <w:rPr>
                <w:rFonts w:cs="Arial"/>
                <w:sz w:val="24"/>
                <w:lang w:eastAsia="en-US"/>
              </w:rPr>
              <w:t xml:space="preserve">SOLTEIRA – </w:t>
            </w:r>
          </w:p>
          <w:p w:rsidR="002E47DD" w:rsidRDefault="002E47DD" w:rsidP="00AB557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RUA RICARDO JANH 127 CASA 03 </w:t>
            </w:r>
          </w:p>
          <w:p w:rsidR="007B771B" w:rsidRPr="00273DDF" w:rsidRDefault="002E47DD" w:rsidP="00AB557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BAIRRO: SÃO PAULO – MONTENEGRO </w:t>
            </w:r>
          </w:p>
          <w:p w:rsidR="0037247E" w:rsidRPr="00273DDF" w:rsidRDefault="00BC6506" w:rsidP="00AB557F">
            <w:pPr>
              <w:spacing w:line="276" w:lineRule="auto"/>
              <w:rPr>
                <w:sz w:val="24"/>
                <w:lang w:eastAsia="en-US"/>
              </w:rPr>
            </w:pPr>
            <w:r w:rsidRPr="00273DDF">
              <w:rPr>
                <w:sz w:val="24"/>
                <w:lang w:eastAsia="en-US"/>
              </w:rPr>
              <w:t>FONE:</w:t>
            </w:r>
            <w:r w:rsidR="00A03048" w:rsidRPr="00273DDF">
              <w:rPr>
                <w:sz w:val="24"/>
                <w:lang w:eastAsia="en-US"/>
              </w:rPr>
              <w:t xml:space="preserve"> (51)</w:t>
            </w:r>
            <w:r w:rsidR="002E47DD">
              <w:rPr>
                <w:sz w:val="24"/>
                <w:lang w:eastAsia="en-US"/>
              </w:rPr>
              <w:t>998 36 0713</w:t>
            </w:r>
          </w:p>
          <w:p w:rsidR="007B771B" w:rsidRDefault="004065FD" w:rsidP="00AB557F">
            <w:pPr>
              <w:spacing w:line="276" w:lineRule="auto"/>
              <w:rPr>
                <w:sz w:val="24"/>
                <w:lang w:eastAsia="en-US"/>
              </w:rPr>
            </w:pPr>
            <w:r w:rsidRPr="007A3DC3">
              <w:rPr>
                <w:sz w:val="24"/>
                <w:lang w:eastAsia="en-US"/>
              </w:rPr>
              <w:t>ELIS1706@HOTMAIL.COM</w:t>
            </w:r>
          </w:p>
          <w:p w:rsidR="004065FD" w:rsidRPr="008D03FF" w:rsidRDefault="004065FD" w:rsidP="00AB557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5254" w:type="dxa"/>
          </w:tcPr>
          <w:p w:rsidR="007B771B" w:rsidRPr="008D03FF" w:rsidRDefault="007B771B" w:rsidP="00665123">
            <w:pPr>
              <w:spacing w:line="276" w:lineRule="auto"/>
              <w:jc w:val="both"/>
              <w:rPr>
                <w:rFonts w:cs="Arial"/>
                <w:sz w:val="24"/>
                <w:lang w:eastAsia="en-US"/>
              </w:rPr>
            </w:pPr>
          </w:p>
        </w:tc>
      </w:tr>
    </w:tbl>
    <w:p w:rsidR="007B771B" w:rsidRPr="00891CA4" w:rsidRDefault="007B771B" w:rsidP="00891CA4">
      <w:pPr>
        <w:pStyle w:val="Corpodetexto"/>
        <w:jc w:val="left"/>
        <w:rPr>
          <w:rFonts w:cs="Arial"/>
          <w:u w:val="single"/>
        </w:rPr>
      </w:pPr>
      <w:r w:rsidRPr="00891CA4">
        <w:rPr>
          <w:rFonts w:cs="Arial"/>
          <w:u w:val="single"/>
        </w:rPr>
        <w:t>FORMAÇÃO</w:t>
      </w:r>
    </w:p>
    <w:tbl>
      <w:tblPr>
        <w:tblW w:w="8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645"/>
      </w:tblGrid>
      <w:tr w:rsidR="007A3DC3" w:rsidRPr="008D03FF" w:rsidTr="007A3DC3">
        <w:trPr>
          <w:trHeight w:val="410"/>
        </w:trPr>
        <w:tc>
          <w:tcPr>
            <w:tcW w:w="20" w:type="dxa"/>
          </w:tcPr>
          <w:p w:rsidR="007A3DC3" w:rsidRPr="008D03FF" w:rsidRDefault="007A3DC3" w:rsidP="001029A1">
            <w:pPr>
              <w:snapToGrid w:val="0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8D03FF" w:rsidRDefault="007A3DC3" w:rsidP="001029A1">
            <w:pPr>
              <w:snapToGrid w:val="0"/>
              <w:spacing w:line="276" w:lineRule="auto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8645" w:type="dxa"/>
          </w:tcPr>
          <w:p w:rsidR="007A3DC3" w:rsidRDefault="007A3DC3" w:rsidP="007A3DC3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Ensino M</w:t>
            </w:r>
            <w:r w:rsidRPr="008D03FF">
              <w:rPr>
                <w:rFonts w:cs="Arial"/>
                <w:sz w:val="24"/>
                <w:lang w:eastAsia="en-US"/>
              </w:rPr>
              <w:t>édio</w:t>
            </w:r>
            <w:r>
              <w:rPr>
                <w:rFonts w:cs="Arial"/>
                <w:sz w:val="24"/>
                <w:lang w:eastAsia="en-US"/>
              </w:rPr>
              <w:t xml:space="preserve"> completo.</w:t>
            </w:r>
            <w:r w:rsidRPr="008D03FF">
              <w:rPr>
                <w:rFonts w:cs="Arial"/>
                <w:sz w:val="24"/>
                <w:lang w:eastAsia="en-US"/>
              </w:rPr>
              <w:t xml:space="preserve"> (</w:t>
            </w:r>
            <w:r>
              <w:rPr>
                <w:rFonts w:cs="Arial"/>
                <w:sz w:val="24"/>
                <w:lang w:eastAsia="en-US"/>
              </w:rPr>
              <w:t>Cientifico)</w:t>
            </w:r>
          </w:p>
          <w:p w:rsidR="007A3DC3" w:rsidRDefault="007A3DC3" w:rsidP="007A3DC3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</w:p>
          <w:p w:rsidR="007A3DC3" w:rsidRDefault="004767D0" w:rsidP="007A3DC3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u w:val="single"/>
                <w:lang w:eastAsia="en-US"/>
              </w:rPr>
            </w:pPr>
            <w:r>
              <w:rPr>
                <w:rFonts w:cs="Arial"/>
                <w:sz w:val="24"/>
                <w:u w:val="single"/>
                <w:lang w:eastAsia="en-US"/>
              </w:rPr>
              <w:t>ATIVIDADES COMPLEMENTARES</w:t>
            </w:r>
          </w:p>
          <w:p w:rsidR="004767D0" w:rsidRPr="004767D0" w:rsidRDefault="004767D0" w:rsidP="007A3DC3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u w:val="single"/>
                <w:lang w:eastAsia="en-US"/>
              </w:rPr>
            </w:pPr>
          </w:p>
          <w:p w:rsidR="004767D0" w:rsidRDefault="004767D0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 xml:space="preserve">Curso de informática com ênfase em pacote </w:t>
            </w:r>
            <w:r w:rsidRPr="004767D0">
              <w:rPr>
                <w:rFonts w:cs="Arial"/>
                <w:i/>
                <w:sz w:val="24"/>
                <w:lang w:eastAsia="en-US"/>
              </w:rPr>
              <w:t>office</w:t>
            </w:r>
            <w:r>
              <w:rPr>
                <w:rFonts w:cs="Arial"/>
                <w:sz w:val="24"/>
                <w:lang w:eastAsia="en-US"/>
              </w:rPr>
              <w:t xml:space="preserve"> </w:t>
            </w:r>
          </w:p>
          <w:p w:rsidR="004767D0" w:rsidRDefault="004767D0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(Instituição informática Montenegro)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4767D0">
              <w:rPr>
                <w:rFonts w:cs="Arial"/>
                <w:i/>
                <w:sz w:val="24"/>
                <w:lang w:eastAsia="en-US"/>
              </w:rPr>
              <w:tab/>
            </w:r>
            <w:r>
              <w:rPr>
                <w:rFonts w:cs="Arial"/>
                <w:sz w:val="24"/>
                <w:lang w:eastAsia="en-US"/>
              </w:rPr>
              <w:tab/>
            </w:r>
            <w:r>
              <w:rPr>
                <w:rFonts w:cs="Arial"/>
                <w:sz w:val="24"/>
                <w:lang w:eastAsia="en-US"/>
              </w:rPr>
              <w:tab/>
            </w:r>
            <w:r>
              <w:rPr>
                <w:rFonts w:cs="Arial"/>
                <w:sz w:val="24"/>
                <w:lang w:eastAsia="en-US"/>
              </w:rPr>
              <w:tab/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u w:val="single"/>
                <w:lang w:eastAsia="en-US"/>
              </w:rPr>
            </w:pPr>
            <w:r w:rsidRPr="007A3DC3">
              <w:rPr>
                <w:rFonts w:cs="Arial"/>
                <w:sz w:val="24"/>
                <w:u w:val="single"/>
                <w:lang w:eastAsia="en-US"/>
              </w:rPr>
              <w:t>EXPERIÊNCIAS PROFISSIONAIS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 xml:space="preserve"> 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 xml:space="preserve">Empresa: </w:t>
            </w:r>
            <w:proofErr w:type="spellStart"/>
            <w:r w:rsidRPr="007A3DC3">
              <w:rPr>
                <w:rFonts w:cs="Arial"/>
                <w:sz w:val="24"/>
                <w:lang w:eastAsia="en-US"/>
              </w:rPr>
              <w:t>Barcarollo</w:t>
            </w:r>
            <w:proofErr w:type="spellEnd"/>
            <w:r w:rsidRPr="007A3DC3">
              <w:rPr>
                <w:rFonts w:cs="Arial"/>
                <w:sz w:val="24"/>
                <w:lang w:eastAsia="en-US"/>
              </w:rPr>
              <w:t xml:space="preserve"> Postos De Combustíveis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 xml:space="preserve">Cargo: Frentista/ Operadora de Caixa 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Entrada: Maio/2007</w:t>
            </w:r>
            <w:r w:rsidR="00F5044A">
              <w:rPr>
                <w:rFonts w:cs="Arial"/>
                <w:sz w:val="24"/>
                <w:lang w:eastAsia="en-US"/>
              </w:rPr>
              <w:t xml:space="preserve">    </w:t>
            </w:r>
            <w:r w:rsidRPr="007A3DC3">
              <w:rPr>
                <w:rFonts w:cs="Arial"/>
                <w:sz w:val="24"/>
                <w:lang w:eastAsia="en-US"/>
              </w:rPr>
              <w:t>Saída: Março /2011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 xml:space="preserve">Atividades exercidas: Atendimento ao público e operação de caixa </w:t>
            </w:r>
          </w:p>
          <w:p w:rsid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F5044A" w:rsidRPr="007A3DC3" w:rsidRDefault="00F5044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 xml:space="preserve">Empresa: </w:t>
            </w:r>
            <w:proofErr w:type="spellStart"/>
            <w:r w:rsidRPr="007A3DC3">
              <w:rPr>
                <w:rFonts w:cs="Arial"/>
                <w:sz w:val="24"/>
                <w:lang w:eastAsia="en-US"/>
              </w:rPr>
              <w:t>Barks</w:t>
            </w:r>
            <w:proofErr w:type="spellEnd"/>
            <w:r w:rsidRPr="007A3DC3">
              <w:rPr>
                <w:rFonts w:cs="Arial"/>
                <w:sz w:val="24"/>
                <w:lang w:eastAsia="en-US"/>
              </w:rPr>
              <w:t xml:space="preserve"> Comercio de Óleos e Combustíveis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Cargo: Auxiliar Administrativo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Função: Operar e fazer fechamento do caixa, emitir notas f</w:t>
            </w:r>
            <w:r w:rsidR="00F5044A">
              <w:rPr>
                <w:rFonts w:cs="Arial"/>
                <w:sz w:val="24"/>
                <w:lang w:eastAsia="en-US"/>
              </w:rPr>
              <w:t>iscais, cuidar dos cadastros de</w:t>
            </w:r>
            <w:r w:rsidRPr="007A3DC3">
              <w:rPr>
                <w:rFonts w:cs="Arial"/>
                <w:sz w:val="24"/>
                <w:lang w:eastAsia="en-US"/>
              </w:rPr>
              <w:t xml:space="preserve"> clientes com faturamento mensal.</w:t>
            </w:r>
          </w:p>
          <w:p w:rsidR="00F5044A" w:rsidRDefault="007A3DC3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Entrada: Jan/2012</w:t>
            </w:r>
            <w:r w:rsidR="00F5044A">
              <w:rPr>
                <w:rFonts w:cs="Arial"/>
                <w:sz w:val="24"/>
                <w:lang w:eastAsia="en-US"/>
              </w:rPr>
              <w:t xml:space="preserve">    </w:t>
            </w:r>
            <w:r w:rsidRPr="007A3DC3">
              <w:rPr>
                <w:rFonts w:cs="Arial"/>
                <w:sz w:val="24"/>
                <w:lang w:eastAsia="en-US"/>
              </w:rPr>
              <w:t>Saída: Mar/2014</w:t>
            </w:r>
          </w:p>
          <w:p w:rsidR="00F5044A" w:rsidRDefault="00F5044A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F5044A" w:rsidRDefault="00F5044A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F5044A" w:rsidRPr="007A3DC3" w:rsidRDefault="00F5044A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Empresa: Real e Real Incorporadora e Construtora</w:t>
            </w:r>
          </w:p>
          <w:p w:rsidR="00F5044A" w:rsidRPr="007A3DC3" w:rsidRDefault="00F5044A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Cargo: Auxiliar Administrativo (</w:t>
            </w:r>
            <w:proofErr w:type="spellStart"/>
            <w:r w:rsidRPr="007A3DC3">
              <w:rPr>
                <w:rFonts w:cs="Arial"/>
                <w:sz w:val="24"/>
                <w:lang w:eastAsia="en-US"/>
              </w:rPr>
              <w:t>ferista</w:t>
            </w:r>
            <w:proofErr w:type="spellEnd"/>
            <w:r w:rsidRPr="007A3DC3">
              <w:rPr>
                <w:rFonts w:cs="Arial"/>
                <w:sz w:val="24"/>
                <w:lang w:eastAsia="en-US"/>
              </w:rPr>
              <w:t xml:space="preserve">) </w:t>
            </w:r>
          </w:p>
          <w:p w:rsidR="00F5044A" w:rsidRPr="007A3DC3" w:rsidRDefault="00F5044A" w:rsidP="00F5044A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Função: fazer o agendamento dos clientes para as visitas dos corretores</w:t>
            </w:r>
          </w:p>
          <w:p w:rsidR="00F5044A" w:rsidRDefault="00F5044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Entrada: Fevereiro/2016</w:t>
            </w:r>
            <w:r>
              <w:rPr>
                <w:rFonts w:cs="Arial"/>
                <w:sz w:val="24"/>
                <w:lang w:eastAsia="en-US"/>
              </w:rPr>
              <w:t xml:space="preserve">  </w:t>
            </w:r>
            <w:r w:rsidRPr="007A3DC3">
              <w:rPr>
                <w:rFonts w:cs="Arial"/>
                <w:sz w:val="24"/>
                <w:lang w:eastAsia="en-US"/>
              </w:rPr>
              <w:t xml:space="preserve"> Saída: Julho/2016 </w:t>
            </w:r>
          </w:p>
          <w:p w:rsidR="00F5044A" w:rsidRPr="007A3DC3" w:rsidRDefault="00F5044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F5044A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lastRenderedPageBreak/>
              <w:t xml:space="preserve">Empresa: </w:t>
            </w:r>
            <w:proofErr w:type="spellStart"/>
            <w:r w:rsidRPr="007A3DC3">
              <w:rPr>
                <w:rFonts w:cs="Arial"/>
                <w:sz w:val="24"/>
                <w:lang w:eastAsia="en-US"/>
              </w:rPr>
              <w:t>Ditrento</w:t>
            </w:r>
            <w:proofErr w:type="spellEnd"/>
            <w:r w:rsidRPr="007A3DC3">
              <w:rPr>
                <w:rFonts w:cs="Arial"/>
                <w:sz w:val="24"/>
                <w:lang w:eastAsia="en-US"/>
              </w:rPr>
              <w:t xml:space="preserve"> Postos e Logística </w:t>
            </w:r>
          </w:p>
          <w:p w:rsidR="00665123" w:rsidRDefault="0066512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Cargo:</w:t>
            </w:r>
            <w:r w:rsidR="007A3DC3" w:rsidRPr="007A3DC3">
              <w:rPr>
                <w:rFonts w:cs="Arial"/>
                <w:sz w:val="24"/>
                <w:lang w:eastAsia="en-US"/>
              </w:rPr>
              <w:t xml:space="preserve"> Operadora de caixa</w:t>
            </w:r>
            <w:r>
              <w:rPr>
                <w:rFonts w:cs="Arial"/>
                <w:sz w:val="24"/>
                <w:lang w:eastAsia="en-US"/>
              </w:rPr>
              <w:t>,</w:t>
            </w:r>
          </w:p>
          <w:p w:rsidR="007A3DC3" w:rsidRPr="007A3DC3" w:rsidRDefault="0066512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Função: Operar caixa da Conveniência, contagem de estoques de produtos, pedidos e recebimento de mercadorias e organização da loja.</w:t>
            </w:r>
          </w:p>
          <w:p w:rsidR="0066512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>Entrada: Abril/2014</w:t>
            </w:r>
            <w:r w:rsidR="00301F2A">
              <w:rPr>
                <w:rFonts w:cs="Arial"/>
                <w:sz w:val="24"/>
                <w:lang w:eastAsia="en-US"/>
              </w:rPr>
              <w:t xml:space="preserve">   </w:t>
            </w:r>
            <w:r w:rsidRPr="007A3DC3">
              <w:rPr>
                <w:rFonts w:cs="Arial"/>
                <w:sz w:val="24"/>
                <w:lang w:eastAsia="en-US"/>
              </w:rPr>
              <w:t>Saída Abril/2018</w:t>
            </w:r>
          </w:p>
          <w:p w:rsidR="00F5044A" w:rsidRDefault="00F5044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F5044A" w:rsidRDefault="00F5044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301F2A" w:rsidRDefault="00301F2A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u w:val="single"/>
                <w:lang w:eastAsia="en-US"/>
              </w:rPr>
            </w:pPr>
            <w:r w:rsidRPr="007A3DC3">
              <w:rPr>
                <w:rFonts w:cs="Arial"/>
                <w:sz w:val="24"/>
                <w:u w:val="single"/>
                <w:lang w:eastAsia="en-US"/>
              </w:rPr>
              <w:t>OUTRAS INFORMAÇÕES</w:t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301F2A" w:rsidRDefault="007A3DC3" w:rsidP="007A3DC3">
            <w:pPr>
              <w:pStyle w:val="Contedodatabela"/>
              <w:spacing w:line="276" w:lineRule="auto"/>
              <w:rPr>
                <w:rFonts w:cs="Arial"/>
                <w:b/>
                <w:sz w:val="28"/>
                <w:szCs w:val="28"/>
                <w:lang w:eastAsia="en-US"/>
              </w:rPr>
            </w:pPr>
            <w:r w:rsidRPr="00301F2A">
              <w:rPr>
                <w:rFonts w:cs="Arial"/>
                <w:b/>
                <w:sz w:val="28"/>
                <w:szCs w:val="28"/>
                <w:lang w:eastAsia="en-US"/>
              </w:rPr>
              <w:t>Tenho disponibilidade para todos os horários. Bast</w:t>
            </w:r>
            <w:r w:rsidR="003352A7">
              <w:rPr>
                <w:rFonts w:cs="Arial"/>
                <w:b/>
                <w:sz w:val="28"/>
                <w:szCs w:val="28"/>
                <w:lang w:eastAsia="en-US"/>
              </w:rPr>
              <w:t xml:space="preserve">ante comunicativa, responsável </w:t>
            </w:r>
            <w:r w:rsidRPr="00301F2A">
              <w:rPr>
                <w:rFonts w:cs="Arial"/>
                <w:b/>
                <w:sz w:val="28"/>
                <w:szCs w:val="28"/>
                <w:lang w:eastAsia="en-US"/>
              </w:rPr>
              <w:t>e com facilidade de aprendizado.</w:t>
            </w:r>
          </w:p>
          <w:p w:rsidR="007A3DC3" w:rsidRPr="00301F2A" w:rsidRDefault="007A3DC3" w:rsidP="007A3DC3">
            <w:pPr>
              <w:pStyle w:val="Contedodatabela"/>
              <w:spacing w:line="276" w:lineRule="auto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  <w:r w:rsidRPr="007A3DC3">
              <w:rPr>
                <w:rFonts w:cs="Arial"/>
                <w:sz w:val="24"/>
                <w:lang w:eastAsia="en-US"/>
              </w:rPr>
              <w:tab/>
            </w: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Pr="007A3DC3" w:rsidRDefault="007A3DC3" w:rsidP="007A3DC3">
            <w:pPr>
              <w:pStyle w:val="Contedodatabela"/>
              <w:spacing w:line="276" w:lineRule="auto"/>
              <w:rPr>
                <w:rFonts w:cs="Arial"/>
                <w:sz w:val="24"/>
                <w:lang w:eastAsia="en-US"/>
              </w:rPr>
            </w:pPr>
          </w:p>
          <w:p w:rsidR="007A3DC3" w:rsidRDefault="007A3DC3" w:rsidP="001029A1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</w:p>
          <w:p w:rsidR="007A3DC3" w:rsidRPr="008D03FF" w:rsidRDefault="007A3DC3" w:rsidP="001029A1">
            <w:pPr>
              <w:pStyle w:val="Contedodatabela"/>
              <w:tabs>
                <w:tab w:val="left" w:pos="720"/>
              </w:tabs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</w:p>
          <w:p w:rsidR="007A3DC3" w:rsidRPr="008D03FF" w:rsidRDefault="007A3DC3" w:rsidP="001029A1">
            <w:pPr>
              <w:pStyle w:val="Corpodetexto"/>
              <w:jc w:val="left"/>
              <w:rPr>
                <w:rFonts w:cs="Arial"/>
              </w:rPr>
            </w:pPr>
          </w:p>
          <w:p w:rsidR="007A3DC3" w:rsidRPr="008D03FF" w:rsidRDefault="007A3DC3" w:rsidP="001029A1">
            <w:pPr>
              <w:rPr>
                <w:rFonts w:cs="Arial"/>
                <w:sz w:val="24"/>
              </w:rPr>
            </w:pPr>
          </w:p>
          <w:p w:rsidR="007A3DC3" w:rsidRPr="008D03FF" w:rsidRDefault="007A3DC3" w:rsidP="001029A1">
            <w:pPr>
              <w:pStyle w:val="Contedodatabela"/>
              <w:tabs>
                <w:tab w:val="left" w:pos="720"/>
              </w:tabs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</w:p>
        </w:tc>
      </w:tr>
      <w:tr w:rsidR="007A3DC3" w:rsidRPr="008D03FF" w:rsidTr="001029A1">
        <w:trPr>
          <w:trHeight w:val="3388"/>
        </w:trPr>
        <w:tc>
          <w:tcPr>
            <w:tcW w:w="20" w:type="dxa"/>
          </w:tcPr>
          <w:p w:rsidR="007A3DC3" w:rsidRPr="008D03FF" w:rsidRDefault="007A3DC3" w:rsidP="001029A1">
            <w:pPr>
              <w:snapToGrid w:val="0"/>
              <w:spacing w:line="276" w:lineRule="auto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8645" w:type="dxa"/>
          </w:tcPr>
          <w:p w:rsidR="007A3DC3" w:rsidRDefault="007A3DC3" w:rsidP="001029A1">
            <w:pPr>
              <w:pStyle w:val="Contedodatabela"/>
              <w:spacing w:line="276" w:lineRule="auto"/>
              <w:jc w:val="left"/>
              <w:rPr>
                <w:rFonts w:cs="Arial"/>
                <w:sz w:val="24"/>
                <w:lang w:eastAsia="en-US"/>
              </w:rPr>
            </w:pPr>
          </w:p>
        </w:tc>
      </w:tr>
    </w:tbl>
    <w:p w:rsidR="007A3DC3" w:rsidRPr="008D03FF" w:rsidRDefault="007A3DC3" w:rsidP="00AB557F">
      <w:pPr>
        <w:pStyle w:val="Corpodetexto"/>
        <w:jc w:val="left"/>
        <w:rPr>
          <w:rFonts w:cs="Arial"/>
          <w:b/>
        </w:rPr>
      </w:pPr>
    </w:p>
    <w:p w:rsidR="007B771B" w:rsidRDefault="007B771B" w:rsidP="007B771B">
      <w:pPr>
        <w:pStyle w:val="Corpodetex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7B771B" w:rsidRDefault="007B771B" w:rsidP="007B771B"/>
    <w:p w:rsidR="007B771B" w:rsidRDefault="007B771B" w:rsidP="007B771B"/>
    <w:p w:rsidR="006A24AB" w:rsidRDefault="006A24AB"/>
    <w:sectPr w:rsidR="006A24AB" w:rsidSect="0049064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D386252"/>
    <w:multiLevelType w:val="hybridMultilevel"/>
    <w:tmpl w:val="4C64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97FDB"/>
    <w:multiLevelType w:val="hybridMultilevel"/>
    <w:tmpl w:val="AE8C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1B"/>
    <w:rsid w:val="000607B6"/>
    <w:rsid w:val="000B1B7D"/>
    <w:rsid w:val="000B76C0"/>
    <w:rsid w:val="0010646F"/>
    <w:rsid w:val="00273DDF"/>
    <w:rsid w:val="002E47DD"/>
    <w:rsid w:val="00301F2A"/>
    <w:rsid w:val="003352A7"/>
    <w:rsid w:val="0037247E"/>
    <w:rsid w:val="003C29F2"/>
    <w:rsid w:val="004065FD"/>
    <w:rsid w:val="00424624"/>
    <w:rsid w:val="00433FE8"/>
    <w:rsid w:val="004767D0"/>
    <w:rsid w:val="00490643"/>
    <w:rsid w:val="004B4437"/>
    <w:rsid w:val="004D7127"/>
    <w:rsid w:val="00532321"/>
    <w:rsid w:val="005B331E"/>
    <w:rsid w:val="00665123"/>
    <w:rsid w:val="0069330B"/>
    <w:rsid w:val="006A24AB"/>
    <w:rsid w:val="006D09E2"/>
    <w:rsid w:val="007A3DC3"/>
    <w:rsid w:val="007B771B"/>
    <w:rsid w:val="00842752"/>
    <w:rsid w:val="00891CA4"/>
    <w:rsid w:val="008D03FF"/>
    <w:rsid w:val="009B161A"/>
    <w:rsid w:val="00A03048"/>
    <w:rsid w:val="00A403B0"/>
    <w:rsid w:val="00A96B7D"/>
    <w:rsid w:val="00AB557F"/>
    <w:rsid w:val="00AE09C4"/>
    <w:rsid w:val="00BA54F4"/>
    <w:rsid w:val="00BC6506"/>
    <w:rsid w:val="00C9246C"/>
    <w:rsid w:val="00D12C84"/>
    <w:rsid w:val="00D85D20"/>
    <w:rsid w:val="00E1141D"/>
    <w:rsid w:val="00E5718C"/>
    <w:rsid w:val="00E867CD"/>
    <w:rsid w:val="00F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AACD6-DA8A-4E8D-B01C-8E145FDB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71B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7B771B"/>
    <w:pPr>
      <w:keepNext/>
      <w:pBdr>
        <w:bottom w:val="single" w:sz="2" w:space="0" w:color="000000"/>
      </w:pBdr>
      <w:tabs>
        <w:tab w:val="num" w:pos="720"/>
      </w:tabs>
      <w:spacing w:before="68" w:after="176"/>
      <w:ind w:left="720" w:hanging="360"/>
      <w:outlineLvl w:val="0"/>
    </w:pPr>
    <w:rPr>
      <w:rFonts w:cs="DejaVu Sans"/>
      <w:b/>
      <w:bCs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771B"/>
    <w:rPr>
      <w:rFonts w:ascii="Arial" w:eastAsia="DejaVu Sans" w:hAnsi="Arial" w:cs="DejaVu Sans"/>
      <w:b/>
      <w:bCs/>
      <w:kern w:val="2"/>
      <w:sz w:val="45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B771B"/>
    <w:pPr>
      <w:spacing w:after="120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B771B"/>
    <w:rPr>
      <w:rFonts w:ascii="Arial" w:eastAsia="DejaVu Sans" w:hAnsi="Arial" w:cs="Times New Roman"/>
      <w:kern w:val="2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7B771B"/>
    <w:pPr>
      <w:suppressLineNumbers/>
      <w:jc w:val="both"/>
    </w:pPr>
  </w:style>
  <w:style w:type="paragraph" w:styleId="PargrafodaLista">
    <w:name w:val="List Paragraph"/>
    <w:basedOn w:val="Normal"/>
    <w:uiPriority w:val="34"/>
    <w:qFormat/>
    <w:rsid w:val="009B161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0646F"/>
    <w:rPr>
      <w:b/>
      <w:bCs/>
    </w:rPr>
  </w:style>
  <w:style w:type="character" w:styleId="Hyperlink">
    <w:name w:val="Hyperlink"/>
    <w:basedOn w:val="Fontepargpadro"/>
    <w:uiPriority w:val="99"/>
    <w:unhideWhenUsed/>
    <w:rsid w:val="004065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6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643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elis angela gon�alves</cp:lastModifiedBy>
  <cp:revision>2</cp:revision>
  <cp:lastPrinted>2018-05-18T21:10:00Z</cp:lastPrinted>
  <dcterms:created xsi:type="dcterms:W3CDTF">2018-08-25T15:10:00Z</dcterms:created>
  <dcterms:modified xsi:type="dcterms:W3CDTF">2018-08-25T15:10:00Z</dcterms:modified>
</cp:coreProperties>
</file>