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A5C" w:rsidRPr="00134B6C" w:rsidRDefault="006B3A5C">
      <w:pPr>
        <w:pStyle w:val="Nomedaempresa"/>
        <w:tabs>
          <w:tab w:val="clear" w:pos="2160"/>
          <w:tab w:val="clear" w:pos="6480"/>
        </w:tabs>
        <w:spacing w:before="0" w:after="0" w:line="240" w:lineRule="auto"/>
        <w:rPr>
          <w:rFonts w:ascii="Arial" w:hAnsi="Arial"/>
        </w:rPr>
      </w:pPr>
    </w:p>
    <w:p w:rsidR="006B3A5C" w:rsidRPr="00134B6C" w:rsidRDefault="006B3A5C">
      <w:pPr>
        <w:jc w:val="right"/>
      </w:pPr>
    </w:p>
    <w:p w:rsidR="006B3A5C" w:rsidRDefault="004A475D" w:rsidP="00134B6C">
      <w:pPr>
        <w:pStyle w:val="Nome"/>
        <w:pBdr>
          <w:bottom w:val="none" w:sz="0" w:space="0" w:color="auto"/>
        </w:pBdr>
        <w:tabs>
          <w:tab w:val="left" w:pos="284"/>
        </w:tabs>
        <w:rPr>
          <w:rFonts w:ascii="Arial" w:hAnsi="Arial" w:cs="Arial"/>
          <w:sz w:val="20"/>
        </w:rPr>
      </w:pPr>
      <w:proofErr w:type="spellStart"/>
      <w:r w:rsidRPr="00134B6C">
        <w:rPr>
          <w:rFonts w:ascii="Arial" w:hAnsi="Arial" w:cs="Arial"/>
          <w:sz w:val="52"/>
          <w:szCs w:val="52"/>
        </w:rPr>
        <w:t>Endrius</w:t>
      </w:r>
      <w:proofErr w:type="spellEnd"/>
      <w:r w:rsidRPr="00134B6C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134B6C">
        <w:rPr>
          <w:rFonts w:ascii="Arial" w:hAnsi="Arial" w:cs="Arial"/>
          <w:sz w:val="52"/>
          <w:szCs w:val="52"/>
        </w:rPr>
        <w:t>Novello</w:t>
      </w:r>
      <w:proofErr w:type="spellEnd"/>
      <w:r w:rsidRPr="00134B6C">
        <w:rPr>
          <w:rFonts w:ascii="Arial" w:hAnsi="Arial" w:cs="Arial"/>
          <w:sz w:val="20"/>
        </w:rPr>
        <w:t xml:space="preserve">                  </w:t>
      </w:r>
    </w:p>
    <w:p w:rsidR="005D2E29" w:rsidRPr="005D2E29" w:rsidRDefault="00581FE3" w:rsidP="005D2E2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148590</wp:posOffset>
            </wp:positionV>
            <wp:extent cx="1550035" cy="2219325"/>
            <wp:effectExtent l="0" t="0" r="0" b="9525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003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383" w:type="dxa"/>
        <w:jc w:val="center"/>
        <w:tblLayout w:type="fixed"/>
        <w:tblLook w:val="0000" w:firstRow="0" w:lastRow="0" w:firstColumn="0" w:lastColumn="0" w:noHBand="0" w:noVBand="0"/>
      </w:tblPr>
      <w:tblGrid>
        <w:gridCol w:w="2159"/>
        <w:gridCol w:w="8224"/>
      </w:tblGrid>
      <w:tr w:rsidR="006B3A5C" w:rsidRPr="00134B6C" w:rsidTr="00134B6C">
        <w:trPr>
          <w:jc w:val="center"/>
        </w:trPr>
        <w:tc>
          <w:tcPr>
            <w:tcW w:w="2159" w:type="dxa"/>
            <w:shd w:val="clear" w:color="auto" w:fill="auto"/>
            <w:vAlign w:val="center"/>
          </w:tcPr>
          <w:p w:rsidR="006B3A5C" w:rsidRPr="00134B6C" w:rsidRDefault="004A475D">
            <w:pPr>
              <w:pStyle w:val="Ttulodaseo"/>
              <w:rPr>
                <w:rFonts w:ascii="Arial" w:hAnsi="Arial" w:cs="Arial"/>
              </w:rPr>
            </w:pPr>
            <w:r w:rsidRPr="00134B6C">
              <w:rPr>
                <w:rFonts w:ascii="Arial" w:hAnsi="Arial" w:cs="Arial"/>
              </w:rPr>
              <w:t>Dados Pessoais</w:t>
            </w:r>
          </w:p>
        </w:tc>
        <w:tc>
          <w:tcPr>
            <w:tcW w:w="8224" w:type="dxa"/>
            <w:shd w:val="clear" w:color="auto" w:fill="auto"/>
          </w:tcPr>
          <w:p w:rsidR="00870AE4" w:rsidRDefault="00870AE4">
            <w:pPr>
              <w:jc w:val="both"/>
            </w:pPr>
          </w:p>
          <w:p w:rsidR="00870AE4" w:rsidRDefault="00870AE4">
            <w:pPr>
              <w:jc w:val="both"/>
            </w:pPr>
          </w:p>
          <w:p w:rsidR="006B3A5C" w:rsidRPr="00134B6C" w:rsidRDefault="004A475D">
            <w:pPr>
              <w:jc w:val="both"/>
            </w:pPr>
            <w:r w:rsidRPr="00134B6C">
              <w:t xml:space="preserve">Idade: </w:t>
            </w:r>
            <w:r w:rsidR="00642883">
              <w:rPr>
                <w:lang w:val="en-US"/>
              </w:rPr>
              <w:t>4</w:t>
            </w:r>
            <w:r w:rsidR="00CF44A3">
              <w:rPr>
                <w:lang w:val="en-US"/>
              </w:rPr>
              <w:t>4</w:t>
            </w:r>
            <w:r w:rsidR="00786BE9" w:rsidRPr="00134B6C">
              <w:rPr>
                <w:lang w:val="en-US"/>
              </w:rPr>
              <w:t xml:space="preserve"> </w:t>
            </w:r>
            <w:r w:rsidRPr="00134B6C">
              <w:t>anos</w:t>
            </w:r>
          </w:p>
          <w:p w:rsidR="006B3A5C" w:rsidRPr="00134B6C" w:rsidRDefault="004A475D">
            <w:pPr>
              <w:jc w:val="both"/>
            </w:pPr>
            <w:r w:rsidRPr="00134B6C">
              <w:t>Telefone: 98121-9357</w:t>
            </w:r>
          </w:p>
          <w:p w:rsidR="006B3A5C" w:rsidRPr="00134B6C" w:rsidRDefault="004A475D">
            <w:pPr>
              <w:jc w:val="both"/>
            </w:pPr>
            <w:r w:rsidRPr="00134B6C">
              <w:t xml:space="preserve">E-mail: </w:t>
            </w:r>
            <w:hyperlink r:id="rId8" w:history="1">
              <w:r w:rsidRPr="00134B6C">
                <w:rPr>
                  <w:rStyle w:val="Hyperlink"/>
                  <w:rFonts w:ascii="Arial" w:hAnsi="Arial"/>
                </w:rPr>
                <w:t>endnovello@gmail.com</w:t>
              </w:r>
            </w:hyperlink>
          </w:p>
        </w:tc>
      </w:tr>
      <w:tr w:rsidR="006B3A5C" w:rsidRPr="00134B6C" w:rsidTr="00134B6C">
        <w:trPr>
          <w:jc w:val="center"/>
        </w:trPr>
        <w:tc>
          <w:tcPr>
            <w:tcW w:w="2159" w:type="dxa"/>
            <w:shd w:val="clear" w:color="auto" w:fill="auto"/>
          </w:tcPr>
          <w:p w:rsidR="006B3A5C" w:rsidRPr="00134B6C" w:rsidRDefault="004A475D">
            <w:pPr>
              <w:pStyle w:val="Ttulodaseo"/>
              <w:rPr>
                <w:rFonts w:ascii="Arial" w:hAnsi="Arial" w:cs="Arial"/>
              </w:rPr>
            </w:pPr>
            <w:r w:rsidRPr="00134B6C">
              <w:rPr>
                <w:rFonts w:ascii="Arial" w:hAnsi="Arial" w:cs="Arial"/>
              </w:rPr>
              <w:t>Objetivo</w:t>
            </w:r>
          </w:p>
        </w:tc>
        <w:tc>
          <w:tcPr>
            <w:tcW w:w="8224" w:type="dxa"/>
            <w:shd w:val="clear" w:color="auto" w:fill="auto"/>
          </w:tcPr>
          <w:p w:rsidR="006B3A5C" w:rsidRPr="00134B6C" w:rsidRDefault="004A475D">
            <w:pPr>
              <w:pStyle w:val="Objetivo"/>
              <w:rPr>
                <w:rFonts w:ascii="Arial" w:hAnsi="Arial"/>
              </w:rPr>
            </w:pPr>
            <w:r w:rsidRPr="00134B6C">
              <w:rPr>
                <w:rFonts w:ascii="Arial" w:hAnsi="Arial"/>
              </w:rPr>
              <w:t xml:space="preserve">Usar todo o meu conhecimento para atingir os objetivos da empresa tendo como princípios a verdade e a honestidade. </w:t>
            </w:r>
          </w:p>
        </w:tc>
      </w:tr>
      <w:tr w:rsidR="006B3A5C" w:rsidRPr="00134B6C" w:rsidTr="00134B6C">
        <w:trPr>
          <w:cantSplit/>
          <w:jc w:val="center"/>
        </w:trPr>
        <w:tc>
          <w:tcPr>
            <w:tcW w:w="2159" w:type="dxa"/>
            <w:vMerge w:val="restart"/>
            <w:shd w:val="clear" w:color="auto" w:fill="auto"/>
            <w:vAlign w:val="center"/>
          </w:tcPr>
          <w:p w:rsidR="006B3A5C" w:rsidRPr="00134B6C" w:rsidRDefault="004A475D">
            <w:pPr>
              <w:pStyle w:val="Ttulodaseo"/>
              <w:rPr>
                <w:rFonts w:ascii="Arial" w:hAnsi="Arial" w:cs="Arial"/>
              </w:rPr>
            </w:pPr>
            <w:r w:rsidRPr="00134B6C">
              <w:rPr>
                <w:rFonts w:ascii="Arial" w:hAnsi="Arial" w:cs="Arial"/>
              </w:rPr>
              <w:t>Experiência</w:t>
            </w:r>
          </w:p>
        </w:tc>
        <w:tc>
          <w:tcPr>
            <w:tcW w:w="8224" w:type="dxa"/>
            <w:shd w:val="clear" w:color="auto" w:fill="auto"/>
          </w:tcPr>
          <w:p w:rsidR="006B3A5C" w:rsidRPr="00134B6C" w:rsidRDefault="004A475D">
            <w:pPr>
              <w:pStyle w:val="NomedaempresaUm"/>
              <w:rPr>
                <w:rFonts w:ascii="Arial" w:hAnsi="Arial"/>
                <w:b/>
              </w:rPr>
            </w:pPr>
            <w:r w:rsidRPr="00134B6C">
              <w:rPr>
                <w:rFonts w:ascii="Arial" w:hAnsi="Arial"/>
                <w:b/>
              </w:rPr>
              <w:t>01/1999 – 05/2001</w:t>
            </w:r>
            <w:r w:rsidRPr="00134B6C">
              <w:rPr>
                <w:rFonts w:ascii="Arial" w:hAnsi="Arial"/>
                <w:b/>
              </w:rPr>
              <w:tab/>
            </w:r>
            <w:proofErr w:type="spellStart"/>
            <w:r w:rsidRPr="00134B6C">
              <w:rPr>
                <w:rFonts w:ascii="Arial" w:hAnsi="Arial"/>
                <w:b/>
              </w:rPr>
              <w:t>Softbyte</w:t>
            </w:r>
            <w:proofErr w:type="spellEnd"/>
            <w:r w:rsidR="00134B6C">
              <w:rPr>
                <w:rFonts w:ascii="Arial" w:hAnsi="Arial"/>
                <w:b/>
              </w:rPr>
              <w:t xml:space="preserve"> Informática Ltda</w:t>
            </w:r>
            <w:r w:rsidRPr="00134B6C">
              <w:rPr>
                <w:rFonts w:ascii="Arial" w:hAnsi="Arial"/>
                <w:b/>
              </w:rPr>
              <w:tab/>
            </w:r>
          </w:p>
          <w:p w:rsidR="006B3A5C" w:rsidRPr="00134B6C" w:rsidRDefault="004A475D">
            <w:pPr>
              <w:pStyle w:val="NomedaempresaUm"/>
              <w:rPr>
                <w:rFonts w:ascii="Arial" w:hAnsi="Arial"/>
                <w:b/>
              </w:rPr>
            </w:pPr>
            <w:r w:rsidRPr="00134B6C">
              <w:rPr>
                <w:rFonts w:ascii="Arial" w:hAnsi="Arial"/>
                <w:b/>
              </w:rPr>
              <w:t>01/2002 – 12/2003</w:t>
            </w:r>
            <w:r w:rsidRPr="00134B6C">
              <w:rPr>
                <w:rFonts w:ascii="Arial" w:hAnsi="Arial"/>
                <w:b/>
              </w:rPr>
              <w:tab/>
              <w:t>R2 Assistência Técnica Ltda (</w:t>
            </w:r>
            <w:r w:rsidR="00134B6C">
              <w:rPr>
                <w:rFonts w:ascii="Arial" w:hAnsi="Arial"/>
                <w:b/>
              </w:rPr>
              <w:t>empresas do mesmo grupo</w:t>
            </w:r>
            <w:r w:rsidRPr="00134B6C">
              <w:rPr>
                <w:rFonts w:ascii="Arial" w:hAnsi="Arial"/>
                <w:b/>
              </w:rPr>
              <w:t>)</w:t>
            </w:r>
            <w:r w:rsidRPr="00134B6C">
              <w:rPr>
                <w:rFonts w:ascii="Arial" w:hAnsi="Arial"/>
                <w:b/>
              </w:rPr>
              <w:tab/>
            </w:r>
          </w:p>
          <w:p w:rsidR="006B3A5C" w:rsidRPr="00134B6C" w:rsidRDefault="004A475D">
            <w:pPr>
              <w:pStyle w:val="Cargo"/>
              <w:rPr>
                <w:rFonts w:ascii="Arial" w:hAnsi="Arial" w:cs="Arial"/>
                <w:b/>
              </w:rPr>
            </w:pPr>
            <w:r w:rsidRPr="00134B6C">
              <w:rPr>
                <w:rFonts w:ascii="Arial" w:hAnsi="Arial" w:cs="Arial"/>
                <w:b/>
              </w:rPr>
              <w:t>Suporte Técnico</w:t>
            </w:r>
          </w:p>
          <w:p w:rsidR="006B3A5C" w:rsidRPr="00134B6C" w:rsidRDefault="004A475D">
            <w:pPr>
              <w:jc w:val="both"/>
            </w:pPr>
            <w:r w:rsidRPr="00134B6C">
              <w:t xml:space="preserve">Instalação, configuração e manutenção no sistema de gerenciamento empresarial desenvolvido pela empresa. Promoção de treinamento para cadastro de clientes, fornecedores, produtos, inclusão de pedidos e ordens de compra, emissão e entrada de notas fiscais, emissão de faturas e títulos e outras diversas configurações do sistema. Suporte a usuários de OS Windows. Administração e manutenção de bancos de dados SQL, Access, </w:t>
            </w:r>
            <w:proofErr w:type="spellStart"/>
            <w:r w:rsidRPr="00134B6C">
              <w:t>Postgree</w:t>
            </w:r>
            <w:proofErr w:type="spellEnd"/>
            <w:r w:rsidRPr="00134B6C">
              <w:t>.</w:t>
            </w:r>
          </w:p>
        </w:tc>
      </w:tr>
      <w:tr w:rsidR="006B3A5C" w:rsidRPr="00134B6C" w:rsidTr="00134B6C">
        <w:trPr>
          <w:cantSplit/>
          <w:jc w:val="center"/>
        </w:trPr>
        <w:tc>
          <w:tcPr>
            <w:tcW w:w="2159" w:type="dxa"/>
            <w:vMerge/>
            <w:shd w:val="clear" w:color="auto" w:fill="auto"/>
          </w:tcPr>
          <w:p w:rsidR="006B3A5C" w:rsidRPr="00134B6C" w:rsidRDefault="006B3A5C">
            <w:pPr>
              <w:snapToGrid w:val="0"/>
            </w:pPr>
          </w:p>
        </w:tc>
        <w:tc>
          <w:tcPr>
            <w:tcW w:w="8224" w:type="dxa"/>
            <w:shd w:val="clear" w:color="auto" w:fill="auto"/>
          </w:tcPr>
          <w:p w:rsidR="006B3A5C" w:rsidRPr="00134B6C" w:rsidRDefault="004A475D">
            <w:pPr>
              <w:pStyle w:val="Nomedaempresa"/>
              <w:rPr>
                <w:rFonts w:ascii="Arial" w:hAnsi="Arial"/>
                <w:b/>
              </w:rPr>
            </w:pPr>
            <w:r w:rsidRPr="00134B6C">
              <w:rPr>
                <w:rFonts w:ascii="Arial" w:hAnsi="Arial"/>
                <w:b/>
              </w:rPr>
              <w:t xml:space="preserve">01/2004 – 7/2010            </w:t>
            </w:r>
            <w:proofErr w:type="spellStart"/>
            <w:r w:rsidRPr="00134B6C">
              <w:rPr>
                <w:rFonts w:ascii="Arial" w:hAnsi="Arial"/>
                <w:b/>
              </w:rPr>
              <w:t>Primory</w:t>
            </w:r>
            <w:proofErr w:type="spellEnd"/>
            <w:r w:rsidRPr="00134B6C">
              <w:rPr>
                <w:rFonts w:ascii="Arial" w:hAnsi="Arial"/>
                <w:b/>
              </w:rPr>
              <w:t xml:space="preserve"> Informática Ltda</w:t>
            </w:r>
            <w:r w:rsidRPr="00134B6C">
              <w:rPr>
                <w:rFonts w:ascii="Arial" w:hAnsi="Arial"/>
                <w:b/>
              </w:rPr>
              <w:tab/>
            </w:r>
          </w:p>
          <w:p w:rsidR="006B3A5C" w:rsidRPr="00134B6C" w:rsidRDefault="004A475D">
            <w:pPr>
              <w:pStyle w:val="Cargo"/>
              <w:rPr>
                <w:rFonts w:ascii="Arial" w:hAnsi="Arial" w:cs="Arial"/>
                <w:b/>
              </w:rPr>
            </w:pPr>
            <w:r w:rsidRPr="00134B6C">
              <w:rPr>
                <w:rFonts w:ascii="Arial" w:hAnsi="Arial" w:cs="Arial"/>
                <w:b/>
              </w:rPr>
              <w:t>Suporte Técnico</w:t>
            </w:r>
          </w:p>
          <w:p w:rsidR="006B3A5C" w:rsidRPr="00134B6C" w:rsidRDefault="004A475D">
            <w:pPr>
              <w:pStyle w:val="Realizaes"/>
              <w:numPr>
                <w:ilvl w:val="0"/>
                <w:numId w:val="0"/>
              </w:numPr>
              <w:rPr>
                <w:rFonts w:ascii="Arial" w:hAnsi="Arial"/>
              </w:rPr>
            </w:pPr>
            <w:r w:rsidRPr="00134B6C">
              <w:rPr>
                <w:rFonts w:ascii="Arial" w:hAnsi="Arial"/>
              </w:rPr>
              <w:t xml:space="preserve">Instalação, manutenção e treinamento no sistema da empresa voltado para a área da qualidade. Desenvolvimento de ferramentas para a ISO9001. Promoção de treinamento em cadastro em controle de equipamentos de medição, manutenção preventiva de máquinas, controle de documentos, planos de ação, indicadores de satisfação e qualidade, recursos humanos. Desenvolvimento de software através do Lotus Designer/IBM (6 anos de prática em Lotus Notes). </w:t>
            </w:r>
            <w:r w:rsidRPr="00134B6C">
              <w:rPr>
                <w:rFonts w:ascii="Arial" w:hAnsi="Arial"/>
                <w:lang w:val="en-US"/>
              </w:rPr>
              <w:t>Também fazia faturamento e contas a pagar/receber.</w:t>
            </w:r>
          </w:p>
        </w:tc>
      </w:tr>
      <w:tr w:rsidR="006B3A5C" w:rsidRPr="00134B6C" w:rsidTr="00134B6C">
        <w:trPr>
          <w:cantSplit/>
          <w:trHeight w:val="15398"/>
          <w:jc w:val="center"/>
        </w:trPr>
        <w:tc>
          <w:tcPr>
            <w:tcW w:w="2159" w:type="dxa"/>
            <w:vMerge/>
            <w:shd w:val="clear" w:color="auto" w:fill="auto"/>
          </w:tcPr>
          <w:p w:rsidR="006B3A5C" w:rsidRPr="00134B6C" w:rsidRDefault="006B3A5C">
            <w:pPr>
              <w:snapToGrid w:val="0"/>
            </w:pPr>
          </w:p>
        </w:tc>
        <w:tc>
          <w:tcPr>
            <w:tcW w:w="8224" w:type="dxa"/>
            <w:shd w:val="clear" w:color="auto" w:fill="auto"/>
          </w:tcPr>
          <w:p w:rsidR="006B3A5C" w:rsidRPr="00134B6C" w:rsidRDefault="006B3A5C">
            <w:pPr>
              <w:pStyle w:val="Realizaes"/>
              <w:numPr>
                <w:ilvl w:val="0"/>
                <w:numId w:val="0"/>
              </w:numPr>
              <w:snapToGrid w:val="0"/>
              <w:rPr>
                <w:rFonts w:ascii="Arial" w:hAnsi="Arial"/>
              </w:rPr>
            </w:pPr>
          </w:p>
          <w:p w:rsidR="006B3A5C" w:rsidRPr="00134B6C" w:rsidRDefault="004A475D">
            <w:pPr>
              <w:pStyle w:val="Realizaes"/>
              <w:numPr>
                <w:ilvl w:val="0"/>
                <w:numId w:val="0"/>
              </w:numPr>
              <w:rPr>
                <w:rFonts w:ascii="Arial" w:hAnsi="Arial"/>
                <w:b/>
              </w:rPr>
            </w:pPr>
            <w:r w:rsidRPr="00134B6C">
              <w:rPr>
                <w:rFonts w:ascii="Arial" w:hAnsi="Arial"/>
                <w:b/>
              </w:rPr>
              <w:t xml:space="preserve">08/2010 – 10/2011            </w:t>
            </w:r>
            <w:proofErr w:type="spellStart"/>
            <w:r w:rsidRPr="00134B6C">
              <w:rPr>
                <w:rFonts w:ascii="Arial" w:hAnsi="Arial"/>
                <w:b/>
              </w:rPr>
              <w:t>Dompel</w:t>
            </w:r>
            <w:proofErr w:type="spellEnd"/>
            <w:r w:rsidRPr="00134B6C">
              <w:rPr>
                <w:rFonts w:ascii="Arial" w:hAnsi="Arial"/>
                <w:b/>
              </w:rPr>
              <w:t xml:space="preserve"> Indústria Plástica e Metalúrgica Ltda</w:t>
            </w:r>
          </w:p>
          <w:p w:rsidR="006B3A5C" w:rsidRPr="00134B6C" w:rsidRDefault="004A475D">
            <w:pPr>
              <w:pStyle w:val="Cargo"/>
              <w:rPr>
                <w:rFonts w:ascii="Arial" w:hAnsi="Arial" w:cs="Arial"/>
                <w:b/>
              </w:rPr>
            </w:pPr>
            <w:r w:rsidRPr="00134B6C">
              <w:rPr>
                <w:rFonts w:ascii="Arial" w:hAnsi="Arial" w:cs="Arial"/>
                <w:b/>
              </w:rPr>
              <w:t>Suporte Técnico (Operador de Sistemas Computacionais em Rede)</w:t>
            </w:r>
          </w:p>
          <w:p w:rsidR="006B3A5C" w:rsidRPr="00134B6C" w:rsidRDefault="004A475D">
            <w:pPr>
              <w:pStyle w:val="Realizaes"/>
              <w:numPr>
                <w:ilvl w:val="0"/>
                <w:numId w:val="0"/>
              </w:numPr>
              <w:rPr>
                <w:rFonts w:ascii="Arial" w:hAnsi="Arial"/>
              </w:rPr>
            </w:pPr>
            <w:r w:rsidRPr="00134B6C">
              <w:rPr>
                <w:rFonts w:ascii="Arial" w:hAnsi="Arial"/>
              </w:rPr>
              <w:t xml:space="preserve">Suporte aos usuários da rede. Formatação, instalação/reinstalação de softwares e SO Windows XP/7, colocação de </w:t>
            </w:r>
            <w:proofErr w:type="spellStart"/>
            <w:r w:rsidRPr="00134B6C">
              <w:rPr>
                <w:rFonts w:ascii="Arial" w:hAnsi="Arial"/>
              </w:rPr>
              <w:t>pcs</w:t>
            </w:r>
            <w:proofErr w:type="spellEnd"/>
            <w:r w:rsidRPr="00134B6C">
              <w:rPr>
                <w:rFonts w:ascii="Arial" w:hAnsi="Arial"/>
              </w:rPr>
              <w:t xml:space="preserve"> no domínio, configuração de </w:t>
            </w:r>
            <w:proofErr w:type="spellStart"/>
            <w:r w:rsidRPr="00134B6C">
              <w:rPr>
                <w:rFonts w:ascii="Arial" w:hAnsi="Arial"/>
              </w:rPr>
              <w:t>IP´s</w:t>
            </w:r>
            <w:proofErr w:type="spellEnd"/>
            <w:r w:rsidRPr="00134B6C">
              <w:rPr>
                <w:rFonts w:ascii="Arial" w:hAnsi="Arial"/>
              </w:rPr>
              <w:t>. Apoio aos usuários em planilhas do Excel e documentos do Word, correio eletrônico, Internet. Instalação de impressoras na rede, troca de toners.</w:t>
            </w:r>
          </w:p>
          <w:p w:rsidR="006B3A5C" w:rsidRPr="00134B6C" w:rsidRDefault="006B3A5C">
            <w:pPr>
              <w:pStyle w:val="Realizaes"/>
              <w:numPr>
                <w:ilvl w:val="0"/>
                <w:numId w:val="0"/>
              </w:numPr>
              <w:rPr>
                <w:rFonts w:ascii="Arial" w:hAnsi="Arial"/>
              </w:rPr>
            </w:pPr>
          </w:p>
          <w:p w:rsidR="006B3A5C" w:rsidRPr="00134B6C" w:rsidRDefault="004A475D">
            <w:pPr>
              <w:pStyle w:val="Realizaes"/>
              <w:numPr>
                <w:ilvl w:val="0"/>
                <w:numId w:val="0"/>
              </w:numPr>
              <w:rPr>
                <w:rFonts w:ascii="Arial" w:hAnsi="Arial"/>
                <w:b/>
              </w:rPr>
            </w:pPr>
            <w:r w:rsidRPr="00134B6C">
              <w:rPr>
                <w:rFonts w:ascii="Arial" w:hAnsi="Arial"/>
                <w:b/>
              </w:rPr>
              <w:t xml:space="preserve">10/2011 – 12/2012            </w:t>
            </w:r>
            <w:proofErr w:type="spellStart"/>
            <w:r w:rsidRPr="00134B6C">
              <w:rPr>
                <w:rFonts w:ascii="Arial" w:hAnsi="Arial"/>
                <w:b/>
              </w:rPr>
              <w:t>Dompel</w:t>
            </w:r>
            <w:proofErr w:type="spellEnd"/>
            <w:r w:rsidRPr="00134B6C">
              <w:rPr>
                <w:rFonts w:ascii="Arial" w:hAnsi="Arial"/>
                <w:b/>
              </w:rPr>
              <w:t xml:space="preserve"> Indústria Plástica e Metalúrgica Ltda</w:t>
            </w:r>
          </w:p>
          <w:p w:rsidR="006B3A5C" w:rsidRPr="00134B6C" w:rsidRDefault="004A475D">
            <w:pPr>
              <w:pStyle w:val="Cargo"/>
              <w:rPr>
                <w:rFonts w:ascii="Arial" w:hAnsi="Arial" w:cs="Arial"/>
                <w:b/>
              </w:rPr>
            </w:pPr>
            <w:r w:rsidRPr="00134B6C">
              <w:rPr>
                <w:rFonts w:ascii="Arial" w:hAnsi="Arial" w:cs="Arial"/>
                <w:b/>
              </w:rPr>
              <w:t>Auxiliar da Qualidade</w:t>
            </w:r>
          </w:p>
          <w:p w:rsidR="006B3A5C" w:rsidRPr="00134B6C" w:rsidRDefault="004A475D">
            <w:pPr>
              <w:pStyle w:val="Realizaes"/>
              <w:numPr>
                <w:ilvl w:val="0"/>
                <w:numId w:val="0"/>
              </w:numPr>
              <w:rPr>
                <w:rFonts w:ascii="Arial" w:hAnsi="Arial"/>
              </w:rPr>
            </w:pPr>
            <w:r w:rsidRPr="00134B6C">
              <w:rPr>
                <w:rFonts w:ascii="Arial" w:hAnsi="Arial"/>
              </w:rPr>
              <w:t>Desenvolvimento de instruções de trabalho e registros da qualidade, manual da qualidade, política da qualidade X objetivos, indicadores da qualidade em Excel, auditorias internas, treinamentos da qualidade e integração, tratamento de não-conformidades, planos de ação, criação de procedimentos, testes de processos especiais (solda ultrassom), calibração e controle de equipamentos de medição, avaliação de fornecedores, avaliação de serviços terceirizados, planejamento de manutenções preventivas e corretivas, análise crítica, realização do produto, controle de projetos, controle do produto não conforme, inspeção de recebimento. Participação no planejamento do programa 5’S, dentre outras atividades da qualidade.</w:t>
            </w:r>
          </w:p>
          <w:p w:rsidR="006B3A5C" w:rsidRPr="00134B6C" w:rsidRDefault="006B3A5C">
            <w:pPr>
              <w:pStyle w:val="Realizaes"/>
              <w:numPr>
                <w:ilvl w:val="0"/>
                <w:numId w:val="0"/>
              </w:numPr>
              <w:rPr>
                <w:rFonts w:ascii="Arial" w:hAnsi="Arial"/>
              </w:rPr>
            </w:pPr>
          </w:p>
          <w:p w:rsidR="006B3A5C" w:rsidRPr="00134B6C" w:rsidRDefault="004A475D">
            <w:pPr>
              <w:pStyle w:val="Realizaes"/>
              <w:numPr>
                <w:ilvl w:val="0"/>
                <w:numId w:val="0"/>
              </w:numPr>
              <w:rPr>
                <w:rFonts w:ascii="Arial" w:hAnsi="Arial"/>
                <w:b/>
              </w:rPr>
            </w:pPr>
            <w:r w:rsidRPr="00134B6C">
              <w:rPr>
                <w:rFonts w:ascii="Arial" w:hAnsi="Arial"/>
                <w:b/>
              </w:rPr>
              <w:t xml:space="preserve">01/2013 – 05/2015      </w:t>
            </w:r>
            <w:proofErr w:type="spellStart"/>
            <w:r w:rsidRPr="00134B6C">
              <w:rPr>
                <w:rFonts w:ascii="Arial" w:hAnsi="Arial"/>
                <w:b/>
              </w:rPr>
              <w:t>Dompel</w:t>
            </w:r>
            <w:proofErr w:type="spellEnd"/>
            <w:r w:rsidRPr="00134B6C">
              <w:rPr>
                <w:rFonts w:ascii="Arial" w:hAnsi="Arial"/>
                <w:b/>
              </w:rPr>
              <w:t xml:space="preserve"> Indústria Plástica e Metalúrgica Ltda</w:t>
            </w:r>
          </w:p>
          <w:p w:rsidR="006B3A5C" w:rsidRPr="00134B6C" w:rsidRDefault="004A475D">
            <w:pPr>
              <w:pStyle w:val="Cargo"/>
              <w:rPr>
                <w:rFonts w:ascii="Arial" w:hAnsi="Arial" w:cs="Arial"/>
                <w:b/>
              </w:rPr>
            </w:pPr>
            <w:r w:rsidRPr="00134B6C">
              <w:rPr>
                <w:rFonts w:ascii="Arial" w:hAnsi="Arial" w:cs="Arial"/>
                <w:b/>
              </w:rPr>
              <w:t>Analista da Qualidade</w:t>
            </w:r>
          </w:p>
          <w:p w:rsidR="006B3A5C" w:rsidRPr="00134B6C" w:rsidRDefault="004A475D">
            <w:pPr>
              <w:pStyle w:val="Realizaes"/>
              <w:numPr>
                <w:ilvl w:val="0"/>
                <w:numId w:val="0"/>
              </w:numPr>
              <w:rPr>
                <w:rFonts w:ascii="Arial" w:hAnsi="Arial"/>
              </w:rPr>
            </w:pPr>
            <w:r w:rsidRPr="00134B6C">
              <w:rPr>
                <w:rFonts w:ascii="Arial" w:hAnsi="Arial"/>
              </w:rPr>
              <w:t>Desenvolvimento de instruções de trabalho e registros da qualidade, manual da qualidade, política da qualidade X objetivos, indicadores da qualidade em Excel, auditorias internas, treinamentos da qualidade e integração, tratamento de não-conformidades, planos de ação, criação de procedimentos, testes de processos especiais (solda ultrassom), calibração e controle de equipamentos de medição, avaliação de fornecedores, avaliação de serviços terceirizados, planejamento de manutenções preventivas e corretivas, análise crítica, realização do produto, controle de projetos, controle do produto não conforme, inspeção de recebimento. Participação no planejamento do programa 5’S, dentre outras atividades da qualidade. Implantação e Certificação de Produto segundo a portaria 371 do Inmetro. Desenvolvimento de ferramentas web em Lotus Notes (2 anos), para as mais variadas necessidades da empresa a fim de substituir planilhas de Excel e documentos de Word onde possível.</w:t>
            </w:r>
          </w:p>
          <w:p w:rsidR="006B3A5C" w:rsidRPr="00134B6C" w:rsidRDefault="006B3A5C">
            <w:pPr>
              <w:pStyle w:val="Realizaes"/>
              <w:numPr>
                <w:ilvl w:val="0"/>
                <w:numId w:val="0"/>
              </w:numPr>
              <w:rPr>
                <w:rFonts w:ascii="Arial" w:hAnsi="Arial"/>
              </w:rPr>
            </w:pPr>
          </w:p>
          <w:p w:rsidR="006B3A5C" w:rsidRPr="00134B6C" w:rsidRDefault="004A475D">
            <w:pPr>
              <w:pStyle w:val="Realizaes"/>
              <w:numPr>
                <w:ilvl w:val="0"/>
                <w:numId w:val="0"/>
              </w:numPr>
              <w:rPr>
                <w:rFonts w:ascii="Arial" w:hAnsi="Arial"/>
                <w:b/>
              </w:rPr>
            </w:pPr>
            <w:r w:rsidRPr="00134B6C">
              <w:rPr>
                <w:rFonts w:ascii="Arial" w:hAnsi="Arial"/>
                <w:b/>
              </w:rPr>
              <w:t>01/2016 –</w:t>
            </w:r>
            <w:r w:rsidR="0091091A">
              <w:rPr>
                <w:rFonts w:ascii="Arial" w:hAnsi="Arial"/>
                <w:b/>
              </w:rPr>
              <w:t xml:space="preserve"> </w:t>
            </w:r>
            <w:r w:rsidR="00096F7B">
              <w:rPr>
                <w:rFonts w:ascii="Arial" w:hAnsi="Arial"/>
                <w:b/>
              </w:rPr>
              <w:t>04/2024</w:t>
            </w:r>
            <w:r w:rsidRPr="00134B6C">
              <w:rPr>
                <w:rFonts w:ascii="Arial" w:hAnsi="Arial"/>
                <w:b/>
              </w:rPr>
              <w:t xml:space="preserve"> </w:t>
            </w:r>
            <w:r w:rsidRPr="00134B6C">
              <w:rPr>
                <w:rFonts w:ascii="Arial" w:hAnsi="Arial"/>
                <w:b/>
                <w:lang w:val="en-US"/>
              </w:rPr>
              <w:t xml:space="preserve">  </w:t>
            </w:r>
            <w:r w:rsidRPr="00134B6C">
              <w:rPr>
                <w:rFonts w:ascii="Arial" w:hAnsi="Arial"/>
                <w:b/>
              </w:rPr>
              <w:t xml:space="preserve"> </w:t>
            </w:r>
            <w:proofErr w:type="spellStart"/>
            <w:r w:rsidRPr="00134B6C">
              <w:rPr>
                <w:rFonts w:ascii="Arial" w:hAnsi="Arial"/>
                <w:b/>
              </w:rPr>
              <w:t>Dompel</w:t>
            </w:r>
            <w:proofErr w:type="spellEnd"/>
            <w:r w:rsidRPr="00134B6C">
              <w:rPr>
                <w:rFonts w:ascii="Arial" w:hAnsi="Arial"/>
                <w:b/>
              </w:rPr>
              <w:t xml:space="preserve"> Indústria Plástica e Metalúrgica Ltda</w:t>
            </w:r>
          </w:p>
          <w:p w:rsidR="006B3A5C" w:rsidRPr="00134B6C" w:rsidRDefault="004A475D">
            <w:pPr>
              <w:pStyle w:val="Cargo"/>
              <w:rPr>
                <w:rFonts w:ascii="Arial" w:hAnsi="Arial" w:cs="Arial"/>
                <w:b/>
              </w:rPr>
            </w:pPr>
            <w:proofErr w:type="spellStart"/>
            <w:r w:rsidRPr="00134B6C">
              <w:rPr>
                <w:rFonts w:ascii="Arial" w:hAnsi="Arial" w:cs="Arial"/>
                <w:b/>
              </w:rPr>
              <w:t>Inventarista</w:t>
            </w:r>
            <w:proofErr w:type="spellEnd"/>
          </w:p>
          <w:p w:rsidR="006B3A5C" w:rsidRPr="00134B6C" w:rsidRDefault="004A475D">
            <w:pPr>
              <w:pStyle w:val="Realizaes"/>
              <w:numPr>
                <w:ilvl w:val="0"/>
                <w:numId w:val="0"/>
              </w:numPr>
              <w:rPr>
                <w:rFonts w:ascii="Arial" w:hAnsi="Arial"/>
              </w:rPr>
            </w:pPr>
            <w:r w:rsidRPr="00134B6C">
              <w:rPr>
                <w:rFonts w:ascii="Arial" w:hAnsi="Arial"/>
              </w:rPr>
              <w:t>Contagens cíclicas e inventários dos depósitos da empresa. Confronto de dados (resultado das contagens físicas X saldos do sistema de ERP), para ações necessárias. Manuseio de paleteiras manuais e elétricas. Contagem de peças com auxílio de balança digital. Criação de requisições de estoque. Criação, manutenção e melhoria de planilhas de Excel para auxílio nas atividades. Organização, padronização, identificação das peças.</w:t>
            </w:r>
          </w:p>
          <w:p w:rsidR="006B3A5C" w:rsidRPr="00134B6C" w:rsidRDefault="006B3A5C">
            <w:pPr>
              <w:pStyle w:val="Realizaes"/>
              <w:numPr>
                <w:ilvl w:val="0"/>
                <w:numId w:val="0"/>
              </w:numPr>
              <w:rPr>
                <w:rFonts w:ascii="Arial" w:hAnsi="Arial"/>
              </w:rPr>
            </w:pPr>
          </w:p>
          <w:p w:rsidR="006B3A5C" w:rsidRPr="00134B6C" w:rsidRDefault="004A475D">
            <w:pPr>
              <w:rPr>
                <w:b/>
              </w:rPr>
            </w:pPr>
            <w:r w:rsidRPr="00134B6C">
              <w:rPr>
                <w:b/>
                <w:lang w:val="en-US"/>
              </w:rPr>
              <w:t xml:space="preserve">05/2018 </w:t>
            </w:r>
            <w:r w:rsidR="00FE5502">
              <w:rPr>
                <w:b/>
                <w:lang w:val="en-US"/>
              </w:rPr>
              <w:t>–</w:t>
            </w:r>
            <w:r w:rsidRPr="00134B6C">
              <w:rPr>
                <w:b/>
                <w:lang w:val="en-US"/>
              </w:rPr>
              <w:t xml:space="preserve"> </w:t>
            </w:r>
            <w:r w:rsidR="00BA7D48">
              <w:rPr>
                <w:b/>
                <w:lang w:val="en-US"/>
              </w:rPr>
              <w:t>0</w:t>
            </w:r>
            <w:r w:rsidR="008F2454">
              <w:rPr>
                <w:b/>
                <w:lang w:val="en-US"/>
              </w:rPr>
              <w:t xml:space="preserve">4/2024 </w:t>
            </w:r>
            <w:proofErr w:type="spellStart"/>
            <w:r w:rsidRPr="00134B6C">
              <w:rPr>
                <w:b/>
              </w:rPr>
              <w:t>Dompel</w:t>
            </w:r>
            <w:proofErr w:type="spellEnd"/>
            <w:r w:rsidRPr="00134B6C">
              <w:rPr>
                <w:b/>
              </w:rPr>
              <w:t xml:space="preserve"> Indústria Plástica e Metalúrgica Ltda</w:t>
            </w:r>
          </w:p>
          <w:p w:rsidR="006B3A5C" w:rsidRPr="00134B6C" w:rsidRDefault="004A475D">
            <w:pPr>
              <w:pStyle w:val="Realizaes"/>
              <w:numPr>
                <w:ilvl w:val="0"/>
                <w:numId w:val="0"/>
              </w:numPr>
              <w:rPr>
                <w:rFonts w:ascii="Arial" w:hAnsi="Arial"/>
                <w:b/>
                <w:lang w:val="en-US"/>
              </w:rPr>
            </w:pPr>
            <w:r w:rsidRPr="00134B6C">
              <w:rPr>
                <w:rFonts w:ascii="Arial" w:hAnsi="Arial"/>
                <w:b/>
                <w:lang w:val="en-US"/>
              </w:rPr>
              <w:t>Assistente da Qualidade</w:t>
            </w:r>
            <w:r w:rsidR="00FA7AB4">
              <w:rPr>
                <w:rFonts w:ascii="Arial" w:hAnsi="Arial"/>
                <w:b/>
                <w:lang w:val="en-US"/>
              </w:rPr>
              <w:t xml:space="preserve">/Analista de Engenharia </w:t>
            </w:r>
          </w:p>
          <w:p w:rsidR="00134B6C" w:rsidRPr="00134B6C" w:rsidRDefault="00134B6C" w:rsidP="00134B6C">
            <w:pPr>
              <w:jc w:val="both"/>
            </w:pPr>
            <w:r w:rsidRPr="00134B6C">
              <w:t xml:space="preserve">- </w:t>
            </w:r>
            <w:r w:rsidR="002172CD">
              <w:t>a</w:t>
            </w:r>
            <w:r w:rsidRPr="00134B6C">
              <w:t>tend</w:t>
            </w:r>
            <w:r w:rsidR="00321C6A">
              <w:t>er</w:t>
            </w:r>
            <w:r w:rsidRPr="00134B6C">
              <w:t xml:space="preserve"> a representantes, lojistas e clientes finais por e-mail, telefone, </w:t>
            </w:r>
            <w:proofErr w:type="spellStart"/>
            <w:r w:rsidRPr="00134B6C">
              <w:t>whatsapp</w:t>
            </w:r>
            <w:proofErr w:type="spellEnd"/>
            <w:r w:rsidR="007D52A5">
              <w:t xml:space="preserve">, sistema de </w:t>
            </w:r>
            <w:r w:rsidR="00D25BB8">
              <w:t>CRM interno</w:t>
            </w:r>
            <w:r w:rsidRPr="00134B6C">
              <w:t>;</w:t>
            </w:r>
          </w:p>
          <w:p w:rsidR="00134B6C" w:rsidRPr="00134B6C" w:rsidRDefault="00134B6C" w:rsidP="00134B6C">
            <w:pPr>
              <w:jc w:val="both"/>
            </w:pPr>
            <w:r w:rsidRPr="00134B6C">
              <w:t>- identificar o modelo do produto/componente que está sendo reclamado através de etiqueta de série, nota fiscal, catálogo, fotos e vídeos;</w:t>
            </w:r>
          </w:p>
          <w:p w:rsidR="00134B6C" w:rsidRPr="00134B6C" w:rsidRDefault="00134B6C" w:rsidP="00134B6C">
            <w:pPr>
              <w:jc w:val="both"/>
            </w:pPr>
            <w:r w:rsidRPr="00134B6C">
              <w:t>- orientar quanto a manutenção, reparos, montagem dos produtos/componentes por meio de manuais, vídeos, áudios, fotos, telefone, e-mail, etc...</w:t>
            </w:r>
          </w:p>
          <w:p w:rsidR="00134B6C" w:rsidRPr="00134B6C" w:rsidRDefault="00134B6C" w:rsidP="00134B6C">
            <w:pPr>
              <w:jc w:val="both"/>
            </w:pPr>
            <w:r w:rsidRPr="00134B6C">
              <w:t xml:space="preserve">- identificar as peças/componentes a serem substituídos consultando as estruturas dos produtos/ordens de fabricação no sistema de </w:t>
            </w:r>
            <w:proofErr w:type="spellStart"/>
            <w:r w:rsidRPr="00134B6C">
              <w:t>erp</w:t>
            </w:r>
            <w:proofErr w:type="spellEnd"/>
            <w:r w:rsidRPr="00134B6C">
              <w:t>;</w:t>
            </w:r>
          </w:p>
          <w:p w:rsidR="00134B6C" w:rsidRPr="00134B6C" w:rsidRDefault="00134B6C" w:rsidP="00134B6C">
            <w:pPr>
              <w:jc w:val="both"/>
            </w:pPr>
            <w:r w:rsidRPr="00134B6C">
              <w:t xml:space="preserve">- </w:t>
            </w:r>
            <w:r w:rsidR="00173FCF">
              <w:t xml:space="preserve">conferir </w:t>
            </w:r>
            <w:r w:rsidRPr="00134B6C">
              <w:t xml:space="preserve">pedidos </w:t>
            </w:r>
            <w:r w:rsidR="00173FCF">
              <w:t>de</w:t>
            </w:r>
            <w:r w:rsidRPr="00134B6C">
              <w:t xml:space="preserve"> trocas ou vendas;</w:t>
            </w:r>
          </w:p>
          <w:p w:rsidR="00134B6C" w:rsidRPr="00134B6C" w:rsidRDefault="00134B6C" w:rsidP="00134B6C">
            <w:pPr>
              <w:jc w:val="both"/>
            </w:pPr>
            <w:r w:rsidRPr="00134B6C">
              <w:t xml:space="preserve">- </w:t>
            </w:r>
            <w:r w:rsidR="00C345FC">
              <w:t xml:space="preserve">informar a </w:t>
            </w:r>
            <w:r w:rsidRPr="00134B6C">
              <w:t>representantes/lojistas/clientes finais/ rastreamento dos correios/transportadoras sempre que possível;</w:t>
            </w:r>
          </w:p>
          <w:p w:rsidR="00134B6C" w:rsidRPr="00134B6C" w:rsidRDefault="00134B6C" w:rsidP="00134B6C">
            <w:pPr>
              <w:jc w:val="both"/>
            </w:pPr>
            <w:r w:rsidRPr="00134B6C">
              <w:t>- propor/implementar/acompanhar ações de melhoria de processos na área produtiva;</w:t>
            </w:r>
          </w:p>
          <w:p w:rsidR="00134B6C" w:rsidRPr="00134B6C" w:rsidRDefault="00134B6C" w:rsidP="00134B6C">
            <w:pPr>
              <w:jc w:val="both"/>
            </w:pPr>
            <w:r w:rsidRPr="00134B6C">
              <w:t xml:space="preserve">- emitir relatórios no sistema de ERP e no </w:t>
            </w:r>
            <w:r w:rsidR="00013270">
              <w:t>BI</w:t>
            </w:r>
            <w:r w:rsidRPr="00134B6C">
              <w:t xml:space="preserve"> quando solicitado;</w:t>
            </w:r>
          </w:p>
          <w:p w:rsidR="00134B6C" w:rsidRPr="00134B6C" w:rsidRDefault="00134B6C" w:rsidP="00134B6C">
            <w:pPr>
              <w:jc w:val="both"/>
            </w:pPr>
            <w:r w:rsidRPr="00134B6C">
              <w:t>- atender clientes que venham direto até a empresa para resolução de problemas;</w:t>
            </w:r>
          </w:p>
          <w:p w:rsidR="00134B6C" w:rsidRDefault="00134B6C" w:rsidP="00134B6C">
            <w:pPr>
              <w:jc w:val="both"/>
            </w:pPr>
            <w:r w:rsidRPr="00134B6C">
              <w:t>- dar suporte quando solicitado na auditoria anual de produtos elétricos;</w:t>
            </w:r>
          </w:p>
          <w:p w:rsidR="00415C43" w:rsidRPr="00134B6C" w:rsidRDefault="00415C43" w:rsidP="00134B6C">
            <w:pPr>
              <w:jc w:val="both"/>
            </w:pPr>
            <w:r>
              <w:t xml:space="preserve">- </w:t>
            </w:r>
            <w:r w:rsidR="00861182">
              <w:t>gerenciar documentação</w:t>
            </w:r>
            <w:r w:rsidR="00BA560B">
              <w:t xml:space="preserve"> da qualidade, agendas de auditorias</w:t>
            </w:r>
            <w:r w:rsidR="00455783">
              <w:t xml:space="preserve">, treinamentos pertinentes a área, </w:t>
            </w:r>
            <w:proofErr w:type="spellStart"/>
            <w:r w:rsidR="00455783">
              <w:t>etc</w:t>
            </w:r>
            <w:proofErr w:type="spellEnd"/>
            <w:r w:rsidR="00455783">
              <w:t xml:space="preserve"> ...</w:t>
            </w:r>
          </w:p>
          <w:p w:rsidR="006B3A5C" w:rsidRPr="00134B6C" w:rsidRDefault="00013270">
            <w:pPr>
              <w:pStyle w:val="Realizaes"/>
              <w:numPr>
                <w:ilvl w:val="0"/>
                <w:numId w:val="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- desenvolver</w:t>
            </w:r>
            <w:r w:rsidR="00EC6BB3">
              <w:rPr>
                <w:rFonts w:ascii="Arial" w:hAnsi="Arial"/>
              </w:rPr>
              <w:t xml:space="preserve"> e dar suporte a </w:t>
            </w:r>
            <w:r>
              <w:rPr>
                <w:rFonts w:ascii="Arial" w:hAnsi="Arial"/>
              </w:rPr>
              <w:t xml:space="preserve">sistemas </w:t>
            </w:r>
            <w:r w:rsidR="00EC6BB3">
              <w:rPr>
                <w:rFonts w:ascii="Arial" w:hAnsi="Arial"/>
              </w:rPr>
              <w:t>para necessidades específicas da empresa a fim de substituir planilhas.</w:t>
            </w:r>
          </w:p>
        </w:tc>
      </w:tr>
      <w:tr w:rsidR="006B3A5C" w:rsidRPr="00134B6C" w:rsidTr="00134B6C">
        <w:trPr>
          <w:trHeight w:val="320"/>
          <w:jc w:val="center"/>
        </w:trPr>
        <w:tc>
          <w:tcPr>
            <w:tcW w:w="2159" w:type="dxa"/>
            <w:shd w:val="clear" w:color="auto" w:fill="auto"/>
          </w:tcPr>
          <w:p w:rsidR="006B3A5C" w:rsidRPr="00134B6C" w:rsidRDefault="004A475D">
            <w:pPr>
              <w:pStyle w:val="Ttulodaseo"/>
              <w:rPr>
                <w:rFonts w:ascii="Arial" w:hAnsi="Arial" w:cs="Arial"/>
              </w:rPr>
            </w:pPr>
            <w:r w:rsidRPr="00134B6C">
              <w:rPr>
                <w:rFonts w:ascii="Arial" w:hAnsi="Arial" w:cs="Arial"/>
              </w:rPr>
              <w:t>Formação</w:t>
            </w:r>
          </w:p>
        </w:tc>
        <w:tc>
          <w:tcPr>
            <w:tcW w:w="8224" w:type="dxa"/>
            <w:shd w:val="clear" w:color="auto" w:fill="auto"/>
          </w:tcPr>
          <w:p w:rsidR="006B3A5C" w:rsidRPr="00134B6C" w:rsidRDefault="006B3A5C">
            <w:pPr>
              <w:pStyle w:val="Realizaes"/>
              <w:numPr>
                <w:ilvl w:val="0"/>
                <w:numId w:val="0"/>
              </w:numPr>
              <w:ind w:left="245"/>
              <w:rPr>
                <w:rFonts w:ascii="Arial" w:hAnsi="Arial"/>
              </w:rPr>
            </w:pPr>
          </w:p>
          <w:p w:rsidR="00CB0415" w:rsidRPr="00AC5448" w:rsidRDefault="004A475D" w:rsidP="00AC5448">
            <w:pPr>
              <w:pStyle w:val="Realizaes"/>
              <w:numPr>
                <w:ilvl w:val="0"/>
                <w:numId w:val="0"/>
              </w:numPr>
              <w:ind w:left="18"/>
              <w:rPr>
                <w:rFonts w:ascii="Arial" w:hAnsi="Arial"/>
              </w:rPr>
            </w:pPr>
            <w:r w:rsidRPr="00134B6C">
              <w:rPr>
                <w:rFonts w:ascii="Arial" w:hAnsi="Arial"/>
              </w:rPr>
              <w:t xml:space="preserve">Ensino </w:t>
            </w:r>
            <w:r w:rsidR="00AC5448">
              <w:rPr>
                <w:rFonts w:ascii="Arial" w:hAnsi="Arial"/>
              </w:rPr>
              <w:t xml:space="preserve">Superior em andamento </w:t>
            </w:r>
            <w:r w:rsidR="00416070">
              <w:rPr>
                <w:rFonts w:ascii="Arial" w:hAnsi="Arial"/>
              </w:rPr>
              <w:t xml:space="preserve">- </w:t>
            </w:r>
            <w:r w:rsidR="00416070">
              <w:rPr>
                <w:rFonts w:ascii="Arial" w:hAnsi="Arial"/>
                <w:b/>
                <w:bCs/>
              </w:rPr>
              <w:t>A</w:t>
            </w:r>
            <w:r w:rsidR="00CB0415" w:rsidRPr="003D4C9F">
              <w:rPr>
                <w:rFonts w:ascii="Arial" w:hAnsi="Arial"/>
                <w:b/>
                <w:bCs/>
              </w:rPr>
              <w:t xml:space="preserve">nálise e </w:t>
            </w:r>
            <w:r w:rsidR="00647CCB">
              <w:rPr>
                <w:rFonts w:ascii="Arial" w:hAnsi="Arial"/>
                <w:b/>
                <w:bCs/>
              </w:rPr>
              <w:t xml:space="preserve">Desenvolvimento </w:t>
            </w:r>
            <w:r w:rsidR="00CB0415" w:rsidRPr="003D4C9F">
              <w:rPr>
                <w:rFonts w:ascii="Arial" w:hAnsi="Arial"/>
                <w:b/>
                <w:bCs/>
              </w:rPr>
              <w:t xml:space="preserve">de </w:t>
            </w:r>
            <w:r w:rsidR="00647CCB">
              <w:rPr>
                <w:rFonts w:ascii="Arial" w:hAnsi="Arial"/>
                <w:b/>
                <w:bCs/>
              </w:rPr>
              <w:t xml:space="preserve">Sistemas </w:t>
            </w:r>
            <w:r w:rsidR="00CB0415" w:rsidRPr="003D4C9F">
              <w:rPr>
                <w:rFonts w:ascii="Arial" w:hAnsi="Arial"/>
                <w:b/>
                <w:bCs/>
              </w:rPr>
              <w:t xml:space="preserve">na </w:t>
            </w:r>
            <w:r w:rsidR="002D32F4" w:rsidRPr="003D4C9F">
              <w:rPr>
                <w:rFonts w:ascii="Arial" w:hAnsi="Arial"/>
                <w:b/>
                <w:bCs/>
              </w:rPr>
              <w:t xml:space="preserve">faculdade Cruzeiro do Sul </w:t>
            </w:r>
          </w:p>
        </w:tc>
      </w:tr>
      <w:tr w:rsidR="006B3A5C" w:rsidRPr="00134B6C" w:rsidTr="00134B6C">
        <w:trPr>
          <w:jc w:val="center"/>
        </w:trPr>
        <w:tc>
          <w:tcPr>
            <w:tcW w:w="2159" w:type="dxa"/>
            <w:shd w:val="clear" w:color="auto" w:fill="auto"/>
          </w:tcPr>
          <w:p w:rsidR="006B3A5C" w:rsidRPr="00134B6C" w:rsidRDefault="004A475D">
            <w:pPr>
              <w:pStyle w:val="Ttulodaseo"/>
              <w:ind w:right="-217"/>
              <w:rPr>
                <w:rFonts w:ascii="Arial" w:hAnsi="Arial" w:cs="Arial"/>
              </w:rPr>
            </w:pPr>
            <w:r w:rsidRPr="00134B6C">
              <w:rPr>
                <w:rFonts w:ascii="Arial" w:hAnsi="Arial" w:cs="Arial"/>
              </w:rPr>
              <w:t>Outros Conhecimentos</w:t>
            </w:r>
          </w:p>
        </w:tc>
        <w:tc>
          <w:tcPr>
            <w:tcW w:w="8224" w:type="dxa"/>
            <w:shd w:val="clear" w:color="auto" w:fill="auto"/>
          </w:tcPr>
          <w:p w:rsidR="006B3A5C" w:rsidRPr="00134B6C" w:rsidRDefault="004A475D">
            <w:pPr>
              <w:pStyle w:val="Objetivo"/>
              <w:jc w:val="both"/>
              <w:rPr>
                <w:rFonts w:ascii="Arial" w:hAnsi="Arial"/>
              </w:rPr>
            </w:pPr>
            <w:r w:rsidRPr="00134B6C">
              <w:rPr>
                <w:rFonts w:ascii="Arial" w:hAnsi="Arial"/>
              </w:rPr>
              <w:t>Formatação e instalação de sistemas operacionais Windows, configuração de drivers e dispositivos. Conhecimentos em rede de computadores. Instalação de softwares e impressoras. Conhecimento básico em Linux.</w:t>
            </w:r>
          </w:p>
        </w:tc>
      </w:tr>
      <w:tr w:rsidR="006B3A5C" w:rsidRPr="00134B6C" w:rsidTr="00134B6C">
        <w:trPr>
          <w:cantSplit/>
          <w:jc w:val="center"/>
        </w:trPr>
        <w:tc>
          <w:tcPr>
            <w:tcW w:w="2159" w:type="dxa"/>
            <w:vMerge w:val="restart"/>
            <w:shd w:val="clear" w:color="auto" w:fill="auto"/>
          </w:tcPr>
          <w:p w:rsidR="006B3A5C" w:rsidRPr="00134B6C" w:rsidRDefault="004A475D">
            <w:pPr>
              <w:pStyle w:val="Ttulodaseo"/>
              <w:rPr>
                <w:rFonts w:ascii="Arial" w:hAnsi="Arial" w:cs="Arial"/>
              </w:rPr>
            </w:pPr>
            <w:r w:rsidRPr="00134B6C">
              <w:rPr>
                <w:rFonts w:ascii="Arial" w:hAnsi="Arial" w:cs="Arial"/>
              </w:rPr>
              <w:t>Cursos</w:t>
            </w:r>
          </w:p>
        </w:tc>
        <w:tc>
          <w:tcPr>
            <w:tcW w:w="8224" w:type="dxa"/>
            <w:shd w:val="clear" w:color="auto" w:fill="auto"/>
            <w:vAlign w:val="center"/>
          </w:tcPr>
          <w:p w:rsidR="009765C7" w:rsidRDefault="009765C7">
            <w:pPr>
              <w:jc w:val="both"/>
            </w:pPr>
            <w:r>
              <w:t xml:space="preserve">10/2023 </w:t>
            </w:r>
            <w:r w:rsidR="004738E7">
              <w:t>–</w:t>
            </w:r>
            <w:r>
              <w:t xml:space="preserve"> </w:t>
            </w:r>
            <w:r w:rsidR="004738E7">
              <w:t>Inglês - Particular</w:t>
            </w:r>
          </w:p>
          <w:p w:rsidR="006B3A5C" w:rsidRPr="00134B6C" w:rsidRDefault="004A475D">
            <w:pPr>
              <w:jc w:val="both"/>
            </w:pPr>
            <w:r w:rsidRPr="00134B6C">
              <w:t xml:space="preserve">10/1998 – 11/1998   IPD, MS-DOS, Windows95   </w:t>
            </w:r>
            <w:proofErr w:type="spellStart"/>
            <w:r w:rsidRPr="00134B6C">
              <w:t>Micropoint</w:t>
            </w:r>
            <w:proofErr w:type="spellEnd"/>
            <w:r w:rsidRPr="00134B6C">
              <w:t xml:space="preserve"> Informática</w:t>
            </w:r>
          </w:p>
        </w:tc>
      </w:tr>
      <w:tr w:rsidR="006B3A5C" w:rsidRPr="00134B6C" w:rsidTr="00134B6C">
        <w:trPr>
          <w:cantSplit/>
          <w:jc w:val="center"/>
        </w:trPr>
        <w:tc>
          <w:tcPr>
            <w:tcW w:w="2159" w:type="dxa"/>
            <w:vMerge/>
            <w:shd w:val="clear" w:color="auto" w:fill="auto"/>
          </w:tcPr>
          <w:p w:rsidR="006B3A5C" w:rsidRPr="00134B6C" w:rsidRDefault="006B3A5C">
            <w:pPr>
              <w:pStyle w:val="Ttulodaseo"/>
              <w:snapToGrid w:val="0"/>
              <w:rPr>
                <w:rFonts w:ascii="Arial" w:hAnsi="Arial" w:cs="Arial"/>
              </w:rPr>
            </w:pPr>
          </w:p>
        </w:tc>
        <w:tc>
          <w:tcPr>
            <w:tcW w:w="8224" w:type="dxa"/>
            <w:shd w:val="clear" w:color="auto" w:fill="auto"/>
            <w:vAlign w:val="center"/>
          </w:tcPr>
          <w:p w:rsidR="006B3A5C" w:rsidRPr="00134B6C" w:rsidRDefault="004A475D">
            <w:pPr>
              <w:jc w:val="both"/>
            </w:pPr>
            <w:r w:rsidRPr="00134B6C">
              <w:t xml:space="preserve">08-11/10/2007    STEW Lotus Domino     </w:t>
            </w:r>
            <w:r w:rsidRPr="00134B6C">
              <w:rPr>
                <w:color w:val="000000"/>
              </w:rPr>
              <w:t>Ação Informática - Porto Alegre</w:t>
            </w:r>
          </w:p>
        </w:tc>
      </w:tr>
      <w:tr w:rsidR="006B3A5C" w:rsidRPr="00134B6C" w:rsidTr="00134B6C">
        <w:trPr>
          <w:cantSplit/>
          <w:jc w:val="center"/>
        </w:trPr>
        <w:tc>
          <w:tcPr>
            <w:tcW w:w="2159" w:type="dxa"/>
            <w:vMerge/>
            <w:shd w:val="clear" w:color="auto" w:fill="auto"/>
          </w:tcPr>
          <w:p w:rsidR="006B3A5C" w:rsidRPr="00134B6C" w:rsidRDefault="006B3A5C">
            <w:pPr>
              <w:pStyle w:val="Ttulodaseo"/>
              <w:snapToGrid w:val="0"/>
              <w:rPr>
                <w:rFonts w:ascii="Arial" w:hAnsi="Arial" w:cs="Arial"/>
              </w:rPr>
            </w:pPr>
          </w:p>
        </w:tc>
        <w:tc>
          <w:tcPr>
            <w:tcW w:w="8224" w:type="dxa"/>
            <w:shd w:val="clear" w:color="auto" w:fill="auto"/>
            <w:vAlign w:val="center"/>
          </w:tcPr>
          <w:p w:rsidR="006B3A5C" w:rsidRPr="00134B6C" w:rsidRDefault="004A475D">
            <w:pPr>
              <w:jc w:val="both"/>
            </w:pPr>
            <w:r w:rsidRPr="00134B6C">
              <w:t>20-23/03/2007    Notes Lotus Domino 7   Ação Informática - Porto Alegre</w:t>
            </w:r>
          </w:p>
        </w:tc>
      </w:tr>
      <w:tr w:rsidR="006B3A5C" w:rsidRPr="00134B6C" w:rsidTr="00134B6C">
        <w:trPr>
          <w:cantSplit/>
          <w:jc w:val="center"/>
        </w:trPr>
        <w:tc>
          <w:tcPr>
            <w:tcW w:w="2159" w:type="dxa"/>
            <w:vMerge/>
            <w:shd w:val="clear" w:color="auto" w:fill="auto"/>
          </w:tcPr>
          <w:p w:rsidR="006B3A5C" w:rsidRPr="00134B6C" w:rsidRDefault="006B3A5C">
            <w:pPr>
              <w:pStyle w:val="Ttulodaseo"/>
              <w:snapToGrid w:val="0"/>
              <w:rPr>
                <w:rFonts w:ascii="Arial" w:hAnsi="Arial" w:cs="Arial"/>
              </w:rPr>
            </w:pPr>
          </w:p>
        </w:tc>
        <w:tc>
          <w:tcPr>
            <w:tcW w:w="8224" w:type="dxa"/>
            <w:shd w:val="clear" w:color="auto" w:fill="auto"/>
            <w:vAlign w:val="center"/>
          </w:tcPr>
          <w:p w:rsidR="006B3A5C" w:rsidRPr="00134B6C" w:rsidRDefault="004A475D">
            <w:pPr>
              <w:jc w:val="both"/>
            </w:pPr>
            <w:r w:rsidRPr="00134B6C">
              <w:t xml:space="preserve">21-22/06/2007     </w:t>
            </w:r>
            <w:proofErr w:type="spellStart"/>
            <w:r w:rsidRPr="00134B6C">
              <w:t>Quick</w:t>
            </w:r>
            <w:proofErr w:type="spellEnd"/>
            <w:r w:rsidRPr="00134B6C">
              <w:t xml:space="preserve"> </w:t>
            </w:r>
            <w:proofErr w:type="spellStart"/>
            <w:r w:rsidRPr="00134B6C">
              <w:t>Place</w:t>
            </w:r>
            <w:proofErr w:type="spellEnd"/>
            <w:r w:rsidRPr="00134B6C">
              <w:t xml:space="preserve"> 7               Ação Informática - Porto Alegre</w:t>
            </w:r>
          </w:p>
          <w:p w:rsidR="006B3A5C" w:rsidRPr="00134B6C" w:rsidRDefault="004A475D">
            <w:pPr>
              <w:jc w:val="both"/>
            </w:pPr>
            <w:r w:rsidRPr="00134B6C">
              <w:t>06/2010               Curso de Auditor Interno 16hs ISOCON Consultoria</w:t>
            </w:r>
          </w:p>
          <w:p w:rsidR="006B3A5C" w:rsidRPr="00134B6C" w:rsidRDefault="004A475D">
            <w:pPr>
              <w:jc w:val="both"/>
            </w:pPr>
            <w:r w:rsidRPr="00134B6C">
              <w:t>22/08/2014 – 15/12/2014 – Curso de Inglês Básico – SESI</w:t>
            </w:r>
          </w:p>
          <w:p w:rsidR="006B3A5C" w:rsidRPr="00134B6C" w:rsidRDefault="004A475D">
            <w:pPr>
              <w:jc w:val="both"/>
            </w:pPr>
            <w:r w:rsidRPr="00134B6C">
              <w:rPr>
                <w:lang w:val="en-US"/>
              </w:rPr>
              <w:t>17/03/2017 - Curso de Operador de Empilhadeira Elétrica - 8 horas</w:t>
            </w:r>
          </w:p>
        </w:tc>
      </w:tr>
    </w:tbl>
    <w:p w:rsidR="004A475D" w:rsidRPr="00134B6C" w:rsidRDefault="004A475D">
      <w:pPr>
        <w:ind w:left="708" w:firstLine="708"/>
      </w:pPr>
    </w:p>
    <w:sectPr w:rsidR="004A475D" w:rsidRPr="00134B6C" w:rsidSect="00774AB4">
      <w:headerReference w:type="default" r:id="rId9"/>
      <w:headerReference w:type="first" r:id="rId10"/>
      <w:type w:val="continuous"/>
      <w:pgSz w:w="11906" w:h="16838"/>
      <w:pgMar w:top="1440" w:right="1627" w:bottom="289" w:left="709" w:header="96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4AB4" w:rsidRDefault="00774AB4">
      <w:r>
        <w:separator/>
      </w:r>
    </w:p>
  </w:endnote>
  <w:endnote w:type="continuationSeparator" w:id="0">
    <w:p w:rsidR="00774AB4" w:rsidRDefault="00774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4AB4" w:rsidRDefault="00774AB4">
      <w:r>
        <w:separator/>
      </w:r>
    </w:p>
  </w:footnote>
  <w:footnote w:type="continuationSeparator" w:id="0">
    <w:p w:rsidR="00774AB4" w:rsidRDefault="00774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3A5C" w:rsidRDefault="006B3A5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3A5C" w:rsidRDefault="004A475D">
    <w:pPr>
      <w:pStyle w:val="Cabealho"/>
    </w:pPr>
    <w:r>
      <w:rPr>
        <w:rFonts w:eastAsia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Numerada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Numerada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pStyle w:val="Commarcadores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pStyle w:val="Commarcadores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pStyle w:val="Commarcadores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pStyle w:val="Commarcadores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pStyle w:val="Numerada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pStyle w:val="Realizaes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cs="Wingdings" w:hint="default"/>
      </w:rPr>
    </w:lvl>
  </w:abstractNum>
  <w:num w:numId="1" w16cid:durableId="1669753082">
    <w:abstractNumId w:val="4"/>
  </w:num>
  <w:num w:numId="2" w16cid:durableId="1429109410">
    <w:abstractNumId w:val="10"/>
  </w:num>
  <w:num w:numId="3" w16cid:durableId="305741375">
    <w:abstractNumId w:val="6"/>
  </w:num>
  <w:num w:numId="4" w16cid:durableId="17658388">
    <w:abstractNumId w:val="7"/>
  </w:num>
  <w:num w:numId="5" w16cid:durableId="1878538795">
    <w:abstractNumId w:val="9"/>
  </w:num>
  <w:num w:numId="6" w16cid:durableId="1668703747">
    <w:abstractNumId w:val="11"/>
  </w:num>
  <w:num w:numId="7" w16cid:durableId="371424697">
    <w:abstractNumId w:val="0"/>
  </w:num>
  <w:num w:numId="8" w16cid:durableId="538586274">
    <w:abstractNumId w:val="2"/>
  </w:num>
  <w:num w:numId="9" w16cid:durableId="667249466">
    <w:abstractNumId w:val="3"/>
  </w:num>
  <w:num w:numId="10" w16cid:durableId="48654706">
    <w:abstractNumId w:val="8"/>
  </w:num>
  <w:num w:numId="11" w16cid:durableId="1786581367">
    <w:abstractNumId w:val="5"/>
  </w:num>
  <w:num w:numId="12" w16cid:durableId="1330208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displayBackgroundShape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13270"/>
    <w:rsid w:val="00096F7B"/>
    <w:rsid w:val="000D2359"/>
    <w:rsid w:val="000D248A"/>
    <w:rsid w:val="00134B6C"/>
    <w:rsid w:val="00172A27"/>
    <w:rsid w:val="00173FCF"/>
    <w:rsid w:val="002131DD"/>
    <w:rsid w:val="002172CD"/>
    <w:rsid w:val="002D32F4"/>
    <w:rsid w:val="003104BB"/>
    <w:rsid w:val="00321C6A"/>
    <w:rsid w:val="003B413C"/>
    <w:rsid w:val="003D4C9F"/>
    <w:rsid w:val="00415C43"/>
    <w:rsid w:val="00416070"/>
    <w:rsid w:val="00455783"/>
    <w:rsid w:val="004738E7"/>
    <w:rsid w:val="004A475D"/>
    <w:rsid w:val="00581FE3"/>
    <w:rsid w:val="005D2E29"/>
    <w:rsid w:val="00642883"/>
    <w:rsid w:val="00647CCB"/>
    <w:rsid w:val="006B3A5C"/>
    <w:rsid w:val="006B4492"/>
    <w:rsid w:val="006F546E"/>
    <w:rsid w:val="00767E23"/>
    <w:rsid w:val="00774AB4"/>
    <w:rsid w:val="00786BE9"/>
    <w:rsid w:val="00791DF2"/>
    <w:rsid w:val="007D52A5"/>
    <w:rsid w:val="00861182"/>
    <w:rsid w:val="00865B36"/>
    <w:rsid w:val="00870AE4"/>
    <w:rsid w:val="008D2C17"/>
    <w:rsid w:val="008F2454"/>
    <w:rsid w:val="0091091A"/>
    <w:rsid w:val="009214E4"/>
    <w:rsid w:val="00955EED"/>
    <w:rsid w:val="00965527"/>
    <w:rsid w:val="00972DBE"/>
    <w:rsid w:val="009765C7"/>
    <w:rsid w:val="00A530BA"/>
    <w:rsid w:val="00AC5448"/>
    <w:rsid w:val="00AC7831"/>
    <w:rsid w:val="00AF178F"/>
    <w:rsid w:val="00B92C51"/>
    <w:rsid w:val="00BA560B"/>
    <w:rsid w:val="00BA7D48"/>
    <w:rsid w:val="00C345FC"/>
    <w:rsid w:val="00C5435E"/>
    <w:rsid w:val="00CB0415"/>
    <w:rsid w:val="00CF44A3"/>
    <w:rsid w:val="00D12452"/>
    <w:rsid w:val="00D25BB8"/>
    <w:rsid w:val="00EC6BB3"/>
    <w:rsid w:val="00FA7AB4"/>
    <w:rsid w:val="00FE5502"/>
    <w:rsid w:val="00FF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D5EAA2"/>
  <w14:defaultImageDpi w14:val="0"/>
  <w15:docId w15:val="{C0B21362-4B4C-384F-8944-7CBAC921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Ttulo6"/>
    <w:qFormat/>
    <w:pPr>
      <w:suppressAutoHyphens/>
    </w:pPr>
    <w:rPr>
      <w:rFonts w:ascii="Arial" w:hAnsi="Arial" w:cs="Arial"/>
      <w:lang w:eastAsia="zh-CN"/>
    </w:rPr>
  </w:style>
  <w:style w:type="paragraph" w:styleId="Ttulo1">
    <w:name w:val="heading 1"/>
    <w:basedOn w:val="Basedottulo"/>
    <w:next w:val="Corpodetexto"/>
    <w:qFormat/>
    <w:pPr>
      <w:numPr>
        <w:numId w:val="7"/>
      </w:numPr>
      <w:spacing w:before="220" w:after="220"/>
      <w:ind w:left="-2160"/>
      <w:jc w:val="left"/>
      <w:outlineLvl w:val="0"/>
    </w:pPr>
    <w:rPr>
      <w:rFonts w:ascii="Arial Black" w:hAnsi="Arial Black" w:cs="Arial Black"/>
      <w:kern w:val="1"/>
      <w:sz w:val="20"/>
    </w:rPr>
  </w:style>
  <w:style w:type="paragraph" w:styleId="Ttulo2">
    <w:name w:val="heading 2"/>
    <w:basedOn w:val="Basedottulo"/>
    <w:next w:val="Corpodetexto"/>
    <w:qFormat/>
    <w:pPr>
      <w:numPr>
        <w:ilvl w:val="1"/>
        <w:numId w:val="7"/>
      </w:numPr>
      <w:spacing w:after="220"/>
      <w:jc w:val="left"/>
      <w:outlineLvl w:val="1"/>
    </w:pPr>
    <w:rPr>
      <w:rFonts w:ascii="Arial Black" w:hAnsi="Arial Black" w:cs="Arial Black"/>
      <w:sz w:val="20"/>
    </w:rPr>
  </w:style>
  <w:style w:type="paragraph" w:styleId="Ttulo3">
    <w:name w:val="heading 3"/>
    <w:basedOn w:val="Basedottulo"/>
    <w:next w:val="Corpodetexto"/>
    <w:qFormat/>
    <w:pPr>
      <w:numPr>
        <w:ilvl w:val="2"/>
        <w:numId w:val="7"/>
      </w:num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Basedottulo"/>
    <w:next w:val="Corpodetexto"/>
    <w:qFormat/>
    <w:pPr>
      <w:numPr>
        <w:ilvl w:val="3"/>
        <w:numId w:val="7"/>
      </w:numPr>
      <w:jc w:val="left"/>
      <w:outlineLvl w:val="3"/>
    </w:pPr>
    <w:rPr>
      <w:rFonts w:ascii="Arial Black" w:hAnsi="Arial Black" w:cs="Arial Black"/>
      <w:sz w:val="20"/>
    </w:rPr>
  </w:style>
  <w:style w:type="paragraph" w:styleId="Ttulo5">
    <w:name w:val="heading 5"/>
    <w:aliases w:val="Lista Char"/>
    <w:basedOn w:val="Basedottulo"/>
    <w:next w:val="Corpodetexto"/>
    <w:qFormat/>
    <w:pPr>
      <w:numPr>
        <w:ilvl w:val="4"/>
        <w:numId w:val="7"/>
      </w:numPr>
      <w:spacing w:after="220"/>
      <w:jc w:val="left"/>
      <w:outlineLvl w:val="4"/>
    </w:pPr>
    <w:rPr>
      <w:rFonts w:ascii="Arial Black" w:hAnsi="Arial Black" w:cs="Arial Black"/>
      <w:sz w:val="16"/>
    </w:rPr>
  </w:style>
  <w:style w:type="paragraph" w:styleId="Ttulo6">
    <w:name w:val="heading 6"/>
    <w:aliases w:val="Rodapé Char"/>
    <w:basedOn w:val="Normal"/>
    <w:next w:val="Normal"/>
    <w:qFormat/>
    <w:pPr>
      <w:numPr>
        <w:ilvl w:val="5"/>
        <w:numId w:val="7"/>
      </w:numPr>
      <w:spacing w:before="240" w:after="60"/>
      <w:jc w:val="both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aliases w:val="Título 8 Char,Título 7 Char Char,Título 8 Char Char Char,Título 7 Char Char Char Char,Título 8 Char Char Char Char Char,Título 7 Char Char Char Char Char Char,Título 8 Char Char Char Char Char Char Char"/>
    <w:basedOn w:val="Normal"/>
    <w:next w:val="Normal"/>
    <w:link w:val="Ttulo8"/>
    <w:qFormat/>
    <w:pPr>
      <w:numPr>
        <w:ilvl w:val="6"/>
        <w:numId w:val="7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Ttulo8">
    <w:name w:val="heading 8"/>
    <w:aliases w:val="Título 7 Char,Título 8 Char Char,Título 7 Char Char Char,Título 8 Char Char Char Char,Título 7 Char Char Char Char Char,Título 8 Char Char Char Char Char Char,Título 7 Char Char Char Char Char Char Char"/>
    <w:basedOn w:val="Normal"/>
    <w:next w:val="Normal"/>
    <w:link w:val="Ttulo7"/>
    <w:qFormat/>
    <w:pPr>
      <w:numPr>
        <w:ilvl w:val="7"/>
        <w:numId w:val="7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Ttulo9">
    <w:name w:val="heading 9"/>
    <w:aliases w:val="Subtítulo Char,Título 9 Char Char,Subtítulo Char Char Char,Título 9 Char Char Char Char,Subtítulo Char Char Char Char Char,Título 9 Char Char Char Char Char Char,Subtítulo Char Char Char Char Char Char Char"/>
    <w:basedOn w:val="Normal"/>
    <w:next w:val="Normal"/>
    <w:link w:val="Subttulo"/>
    <w:qFormat/>
    <w:pPr>
      <w:numPr>
        <w:ilvl w:val="8"/>
        <w:numId w:val="7"/>
      </w:numPr>
      <w:spacing w:before="240" w:after="60"/>
      <w:outlineLvl w:val="8"/>
    </w:pPr>
    <w:rPr>
      <w:rFonts w:ascii="Times New Roman" w:hAnsi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2">
    <w:name w:val="WW8Num1z2"/>
    <w:link w:val="MapadoDocumento1"/>
    <w:rPr>
      <w:rFonts w:ascii="Times New Roman" w:eastAsia="Times New Roman" w:hAnsi="Times New Roman"/>
    </w:rPr>
  </w:style>
  <w:style w:type="paragraph" w:customStyle="1" w:styleId="Basedocabealho">
    <w:name w:val="Base do cabeçalho"/>
    <w:basedOn w:val="Normal"/>
    <w:pPr>
      <w:jc w:val="both"/>
    </w:pPr>
    <w:rPr>
      <w:rFonts w:ascii="Times New Roman" w:hAnsi="Times New Roman"/>
    </w:rPr>
  </w:style>
  <w:style w:type="paragraph" w:styleId="Cabealho">
    <w:name w:val="header"/>
    <w:basedOn w:val="Basedocabealho"/>
    <w:pPr>
      <w:spacing w:line="220" w:lineRule="atLeast"/>
      <w:ind w:left="-2160"/>
    </w:pPr>
  </w:style>
  <w:style w:type="character" w:customStyle="1" w:styleId="WW8Num1z0">
    <w:name w:val="WW8Num1z0"/>
    <w:link w:val="Ttulodaseo"/>
    <w:rPr>
      <w:rFonts w:ascii="Times New Roman" w:eastAsia="Times New Roman" w:hAnsi="Times New Roman"/>
    </w:rPr>
  </w:style>
  <w:style w:type="paragraph" w:customStyle="1" w:styleId="Nomedaempresa">
    <w:name w:val="Nome da empresa"/>
    <w:basedOn w:val="Normal"/>
    <w:next w:val="Normal"/>
    <w:pPr>
      <w:tabs>
        <w:tab w:val="left" w:pos="2160"/>
        <w:tab w:val="right" w:pos="6480"/>
      </w:tabs>
      <w:spacing w:before="240" w:after="40" w:line="220" w:lineRule="atLeast"/>
    </w:pPr>
    <w:rPr>
      <w:rFonts w:ascii="Times New Roman" w:hAnsi="Times New Roman"/>
    </w:rPr>
  </w:style>
  <w:style w:type="paragraph" w:styleId="Corpodetexto">
    <w:name w:val="Body Text"/>
    <w:basedOn w:val="Normal"/>
    <w:pPr>
      <w:spacing w:after="220" w:line="220" w:lineRule="atLeast"/>
      <w:jc w:val="both"/>
    </w:pPr>
    <w:rPr>
      <w:rFonts w:ascii="Times New Roman" w:hAnsi="Times New Roman"/>
      <w:spacing w:val="-5"/>
    </w:rPr>
  </w:style>
  <w:style w:type="paragraph" w:customStyle="1" w:styleId="Basedottulo">
    <w:name w:val="Base do título"/>
    <w:basedOn w:val="Corpodetexto"/>
    <w:next w:val="Corpodetexto"/>
    <w:pPr>
      <w:keepNext/>
      <w:keepLines/>
      <w:spacing w:after="0"/>
    </w:pPr>
    <w:rPr>
      <w:spacing w:val="-4"/>
      <w:sz w:val="18"/>
    </w:rPr>
  </w:style>
  <w:style w:type="paragraph" w:customStyle="1" w:styleId="Nome">
    <w:name w:val="No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 w:cs="Arial Black"/>
      <w:spacing w:val="-35"/>
      <w:sz w:val="54"/>
    </w:rPr>
  </w:style>
  <w:style w:type="paragraph" w:customStyle="1" w:styleId="Ttulodaseo">
    <w:name w:val="Título da seção"/>
    <w:basedOn w:val="Normal"/>
    <w:next w:val="Normal"/>
    <w:link w:val="WW8Num1z0"/>
    <w:pPr>
      <w:spacing w:before="220" w:line="220" w:lineRule="atLeast"/>
      <w:jc w:val="center"/>
    </w:pPr>
    <w:rPr>
      <w:rFonts w:ascii="Arial Black" w:hAnsi="Arial Black" w:cs="Arial Black"/>
      <w:spacing w:val="-10"/>
    </w:rPr>
  </w:style>
  <w:style w:type="character" w:customStyle="1" w:styleId="TtuloChar">
    <w:name w:val="Título Char"/>
    <w:link w:val="Textodecomentrio1"/>
    <w:rPr>
      <w:rFonts w:ascii="Times New Roman" w:eastAsia="Times New Roman" w:hAnsi="Times New Roman"/>
    </w:rPr>
  </w:style>
  <w:style w:type="character" w:customStyle="1" w:styleId="Fontepargpadro1">
    <w:name w:val="Fonte parág. padrão1"/>
    <w:rPr>
      <w:rFonts w:ascii="Times New Roman" w:eastAsia="Times New Roman" w:hAnsi="Times New Roman"/>
      <w:lang w:val="pt-BR" w:bidi="ar-SA"/>
    </w:rPr>
  </w:style>
  <w:style w:type="character" w:customStyle="1" w:styleId="WW8Num1z1">
    <w:name w:val="WW8Num1z1"/>
    <w:link w:val="Ttulodetabela"/>
    <w:rPr>
      <w:rFonts w:ascii="Times New Roman" w:eastAsia="Times New Roman" w:hAnsi="Times New Roman"/>
    </w:rPr>
  </w:style>
  <w:style w:type="character" w:styleId="Hyperlink">
    <w:name w:val="Hyperlink"/>
    <w:basedOn w:val="Fontepargpadro1"/>
    <w:rPr>
      <w:rFonts w:ascii="Times New Roman" w:eastAsia="Times New Roman" w:hAnsi="Times New Roman"/>
      <w:color w:val="0000FF"/>
      <w:u w:val="single"/>
      <w:lang w:val="pt-BR" w:bidi="ar-SA"/>
    </w:rPr>
  </w:style>
  <w:style w:type="paragraph" w:customStyle="1" w:styleId="Objetivo">
    <w:name w:val="Objetivo"/>
    <w:basedOn w:val="Normal"/>
    <w:next w:val="Corpodetexto"/>
    <w:pPr>
      <w:spacing w:before="240" w:after="220" w:line="220" w:lineRule="atLeast"/>
    </w:pPr>
    <w:rPr>
      <w:rFonts w:ascii="Times New Roman" w:hAnsi="Times New Roman"/>
    </w:rPr>
  </w:style>
  <w:style w:type="character" w:customStyle="1" w:styleId="WW8Num1z3">
    <w:name w:val="WW8Num1z3"/>
    <w:link w:val="Contedodatabela"/>
    <w:rPr>
      <w:rFonts w:ascii="Times New Roman" w:eastAsia="Times New Roman" w:hAnsi="Times New Roman"/>
    </w:rPr>
  </w:style>
  <w:style w:type="paragraph" w:customStyle="1" w:styleId="NomedaempresaUm">
    <w:name w:val="Nome da empresa Um"/>
    <w:basedOn w:val="Nomedaempresa"/>
    <w:next w:val="Normal"/>
  </w:style>
  <w:style w:type="paragraph" w:customStyle="1" w:styleId="Realizaes">
    <w:name w:val="Realizações"/>
    <w:basedOn w:val="Corpodetexto"/>
    <w:pPr>
      <w:numPr>
        <w:numId w:val="6"/>
      </w:numPr>
      <w:spacing w:after="60"/>
    </w:pPr>
  </w:style>
  <w:style w:type="paragraph" w:customStyle="1" w:styleId="Cargo">
    <w:name w:val="Cargo"/>
    <w:next w:val="Realizaes"/>
    <w:pPr>
      <w:suppressAutoHyphens/>
      <w:spacing w:after="60" w:line="220" w:lineRule="atLeast"/>
    </w:pPr>
    <w:rPr>
      <w:rFonts w:ascii="Arial Black" w:hAnsi="Arial Black" w:cs="Arial Black"/>
      <w:spacing w:val="-10"/>
      <w:lang w:eastAsia="zh-CN"/>
    </w:rPr>
  </w:style>
  <w:style w:type="character" w:customStyle="1" w:styleId="WW8Num1z5">
    <w:name w:val="WW8Num1z5"/>
    <w:link w:val="TextosemFormatao1"/>
    <w:rPr>
      <w:rFonts w:ascii="Times New Roman" w:eastAsia="Times New Roman" w:hAnsi="Times New Roman"/>
    </w:rPr>
  </w:style>
  <w:style w:type="character" w:customStyle="1" w:styleId="WW8Num1z6">
    <w:name w:val="WW8Num1z6"/>
    <w:link w:val="ndicedeilustraes1"/>
    <w:rPr>
      <w:rFonts w:ascii="Times New Roman" w:eastAsia="Times New Roman" w:hAnsi="Times New Roman"/>
    </w:rPr>
  </w:style>
  <w:style w:type="character" w:customStyle="1" w:styleId="RecuodecorpodetextoChar">
    <w:name w:val="Recuo de corpo de texto Char"/>
    <w:link w:val="Listadecontinuao51"/>
    <w:rPr>
      <w:rFonts w:ascii="Times New Roman" w:eastAsia="Times New Roman" w:hAnsi="Times New Roman"/>
    </w:rPr>
  </w:style>
  <w:style w:type="character" w:customStyle="1" w:styleId="WW8Num1z8">
    <w:name w:val="WW8Num1z8"/>
    <w:rPr>
      <w:rFonts w:ascii="Times New Roman" w:eastAsia="Times New Roman" w:hAnsi="Times New Roman"/>
    </w:rPr>
  </w:style>
  <w:style w:type="character" w:customStyle="1" w:styleId="WW8Num2z0">
    <w:name w:val="WW8Num2z0"/>
    <w:link w:val="MquinadeescreverHTML1"/>
    <w:rPr>
      <w:rFonts w:ascii="Times New Roman" w:eastAsia="Times New Roman" w:hAnsi="Times New Roman"/>
    </w:rPr>
  </w:style>
  <w:style w:type="character" w:customStyle="1" w:styleId="WW8Num3z0">
    <w:name w:val="WW8Num3z0"/>
    <w:link w:val="Recuodecorpodetexto31"/>
    <w:rPr>
      <w:rFonts w:ascii="Times New Roman" w:eastAsia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/>
    </w:rPr>
  </w:style>
  <w:style w:type="character" w:customStyle="1" w:styleId="TtulodendiceremissivoChar">
    <w:name w:val="Título de índice remissivo Char"/>
    <w:link w:val="Ttulodendiceremissivo"/>
    <w:rPr>
      <w:rFonts w:ascii="Times New Roman" w:eastAsia="Times New Roman" w:hAnsi="Times New Roman"/>
    </w:rPr>
  </w:style>
  <w:style w:type="character" w:customStyle="1" w:styleId="WW8Num6z0">
    <w:name w:val="WW8Num6z0"/>
    <w:link w:val="Caracteresdenotaderodap"/>
    <w:rPr>
      <w:rFonts w:ascii="Symbol" w:eastAsia="Times New Roman" w:hAnsi="Symbol" w:cs="Symbol" w:hint="default"/>
    </w:rPr>
  </w:style>
  <w:style w:type="character" w:customStyle="1" w:styleId="WW8Num7z0">
    <w:name w:val="WW8Num7z0"/>
    <w:rPr>
      <w:rFonts w:ascii="Symbol" w:eastAsia="Times New Roman" w:hAnsi="Symbol" w:cs="Symbol" w:hint="default"/>
    </w:rPr>
  </w:style>
  <w:style w:type="character" w:customStyle="1" w:styleId="WW8Num8z0">
    <w:name w:val="WW8Num8z0"/>
    <w:rPr>
      <w:rFonts w:ascii="Symbol" w:eastAsia="Times New Roman" w:hAnsi="Symbol" w:cs="Symbol" w:hint="default"/>
    </w:rPr>
  </w:style>
  <w:style w:type="character" w:customStyle="1" w:styleId="WW8Num9z0">
    <w:name w:val="WW8Num9z0"/>
    <w:link w:val="Ttulodendicedeautoridades1"/>
    <w:rPr>
      <w:rFonts w:ascii="Symbol" w:eastAsia="Times New Roman" w:hAnsi="Symbol" w:cs="Symbol" w:hint="default"/>
    </w:rPr>
  </w:style>
  <w:style w:type="character" w:customStyle="1" w:styleId="WW8Num10z0">
    <w:name w:val="WW8Num10z0"/>
    <w:link w:val="Primeirorecuodecorpodetexto1"/>
    <w:rPr>
      <w:rFonts w:ascii="Times New Roman" w:eastAsia="Times New Roman" w:hAnsi="Times New Roman"/>
    </w:rPr>
  </w:style>
  <w:style w:type="character" w:customStyle="1" w:styleId="WW8Num11z0">
    <w:name w:val="WW8Num11z0"/>
    <w:rPr>
      <w:rFonts w:ascii="Symbol" w:eastAsia="Times New Roman" w:hAnsi="Symbol" w:cs="Symbol" w:hint="default"/>
    </w:rPr>
  </w:style>
  <w:style w:type="character" w:customStyle="1" w:styleId="WW8Num12z0">
    <w:name w:val="WW8Num12z0"/>
    <w:link w:val="Primeirorecuodecorpodetexto21"/>
    <w:rPr>
      <w:rFonts w:ascii="Wingdings" w:eastAsia="Times New Roman" w:hAnsi="Wingdings" w:cs="Wingdings" w:hint="default"/>
    </w:rPr>
  </w:style>
  <w:style w:type="character" w:customStyle="1" w:styleId="WW8Num13z0">
    <w:name w:val="WW8Num13z0"/>
    <w:rPr>
      <w:rFonts w:ascii="Wingdings" w:eastAsia="Times New Roman" w:hAnsi="Wingdings" w:cs="Wingdings" w:hint="default"/>
    </w:rPr>
  </w:style>
  <w:style w:type="character" w:styleId="nfase">
    <w:name w:val="Emphasis"/>
    <w:qFormat/>
    <w:rPr>
      <w:rFonts w:ascii="Arial Black" w:eastAsia="Times New Roman" w:hAnsi="Arial Black" w:cs="Arial Black"/>
      <w:spacing w:val="-8"/>
      <w:sz w:val="18"/>
      <w:lang w:bidi="ar-SA"/>
    </w:rPr>
  </w:style>
  <w:style w:type="character" w:customStyle="1" w:styleId="Funo">
    <w:name w:val="Função"/>
    <w:basedOn w:val="Fontepargpadro1"/>
    <w:rPr>
      <w:rFonts w:ascii="Times New Roman" w:eastAsia="Times New Roman" w:hAnsi="Times New Roman"/>
      <w:lang w:val="pt-BR" w:bidi="ar-SA"/>
    </w:rPr>
  </w:style>
  <w:style w:type="character" w:customStyle="1" w:styleId="nfaseinicial">
    <w:name w:val="Ênfase inicial"/>
    <w:rPr>
      <w:rFonts w:ascii="Arial Black" w:eastAsia="Times New Roman" w:hAnsi="Arial Black" w:cs="Arial Black"/>
      <w:spacing w:val="-6"/>
      <w:sz w:val="18"/>
      <w:lang w:bidi="ar-SA"/>
    </w:rPr>
  </w:style>
  <w:style w:type="character" w:styleId="Nmerodepgina">
    <w:name w:val="page number"/>
    <w:rPr>
      <w:rFonts w:ascii="Arial" w:eastAsia="Times New Roman" w:hAnsi="Arial" w:cs="Arial"/>
      <w:sz w:val="18"/>
      <w:lang w:bidi="ar-SA"/>
    </w:rPr>
  </w:style>
  <w:style w:type="character" w:customStyle="1" w:styleId="AcrnimoHTML1">
    <w:name w:val="Acrônimo HTML1"/>
    <w:basedOn w:val="Fontepargpadro1"/>
    <w:rPr>
      <w:rFonts w:ascii="Times New Roman" w:eastAsia="Times New Roman" w:hAnsi="Times New Roman"/>
      <w:lang w:val="pt-BR" w:bidi="ar-SA"/>
    </w:rPr>
  </w:style>
  <w:style w:type="character" w:customStyle="1" w:styleId="CitaoHTML1">
    <w:name w:val="Citação HTML1"/>
    <w:basedOn w:val="Fontepargpadro1"/>
    <w:rPr>
      <w:rFonts w:ascii="Times New Roman" w:eastAsia="Times New Roman" w:hAnsi="Times New Roman"/>
      <w:i/>
      <w:iCs/>
      <w:lang w:val="pt-BR" w:bidi="ar-SA"/>
    </w:rPr>
  </w:style>
  <w:style w:type="character" w:customStyle="1" w:styleId="CdigoHTML1">
    <w:name w:val="Código HTML1"/>
    <w:basedOn w:val="Fontepargpadro1"/>
    <w:rPr>
      <w:rFonts w:ascii="Courier New" w:eastAsia="Times New Roman" w:hAnsi="Courier New" w:cs="Courier New"/>
      <w:sz w:val="20"/>
      <w:szCs w:val="20"/>
      <w:lang w:val="pt-BR" w:bidi="ar-SA"/>
    </w:rPr>
  </w:style>
  <w:style w:type="character" w:customStyle="1" w:styleId="DefinioHTML1">
    <w:name w:val="Definição HTML1"/>
    <w:basedOn w:val="Fontepargpadro1"/>
    <w:rPr>
      <w:rFonts w:ascii="Times New Roman" w:eastAsia="Times New Roman" w:hAnsi="Times New Roman"/>
      <w:i/>
      <w:iCs/>
      <w:lang w:val="pt-BR" w:bidi="ar-SA"/>
    </w:rPr>
  </w:style>
  <w:style w:type="character" w:customStyle="1" w:styleId="ExemploHTML1">
    <w:name w:val="Exemplo HTML1"/>
    <w:basedOn w:val="Fontepargpadro1"/>
    <w:rPr>
      <w:rFonts w:ascii="Courier New" w:eastAsia="Times New Roman" w:hAnsi="Courier New" w:cs="Courier New"/>
      <w:lang w:val="pt-BR" w:bidi="ar-SA"/>
    </w:rPr>
  </w:style>
  <w:style w:type="character" w:styleId="HiperlinkVisitado">
    <w:name w:val="FollowedHyperlink"/>
    <w:basedOn w:val="Fontepargpadro1"/>
    <w:rPr>
      <w:rFonts w:ascii="Times New Roman" w:eastAsia="Times New Roman" w:hAnsi="Times New Roman"/>
      <w:color w:val="800080"/>
      <w:u w:val="single"/>
      <w:lang w:val="pt-BR" w:bidi="ar-SA"/>
    </w:rPr>
  </w:style>
  <w:style w:type="character" w:customStyle="1" w:styleId="MquinadeescreverHTML1">
    <w:name w:val="Máquina de escrever HTML1"/>
    <w:basedOn w:val="Fontepargpadro1"/>
    <w:link w:val="WW8Num2z0"/>
    <w:rPr>
      <w:rFonts w:ascii="Courier New" w:eastAsia="Times New Roman" w:hAnsi="Courier New" w:cs="Courier New"/>
      <w:sz w:val="20"/>
      <w:szCs w:val="20"/>
      <w:lang w:val="pt-BR" w:bidi="ar-SA"/>
    </w:rPr>
  </w:style>
  <w:style w:type="character" w:styleId="Nmerodelinha">
    <w:name w:val="line number"/>
    <w:basedOn w:val="Fontepargpadro1"/>
    <w:rPr>
      <w:rFonts w:ascii="Times New Roman" w:eastAsia="Times New Roman" w:hAnsi="Times New Roman"/>
      <w:lang w:val="pt-BR" w:bidi="ar-SA"/>
    </w:rPr>
  </w:style>
  <w:style w:type="character" w:customStyle="1" w:styleId="Refdecomentrio1">
    <w:name w:val="Ref. de comentário1"/>
    <w:basedOn w:val="Fontepargpadro1"/>
    <w:rPr>
      <w:rFonts w:ascii="Times New Roman" w:eastAsia="Times New Roman" w:hAnsi="Times New Roman"/>
      <w:sz w:val="16"/>
      <w:szCs w:val="16"/>
      <w:lang w:val="pt-BR" w:bidi="ar-SA"/>
    </w:rPr>
  </w:style>
  <w:style w:type="character" w:customStyle="1" w:styleId="Caracteresdenotadefim">
    <w:name w:val="Caracteres de nota de fim"/>
    <w:basedOn w:val="Fontepargpadro1"/>
    <w:rPr>
      <w:rFonts w:ascii="Times New Roman" w:eastAsia="Times New Roman" w:hAnsi="Times New Roman"/>
      <w:vertAlign w:val="superscript"/>
      <w:lang w:val="pt-BR" w:bidi="ar-SA"/>
    </w:rPr>
  </w:style>
  <w:style w:type="character" w:customStyle="1" w:styleId="Caracteresdenotaderodap">
    <w:name w:val="Caracteres de nota de rodapé"/>
    <w:basedOn w:val="Fontepargpadro1"/>
    <w:link w:val="WW8Num6z0"/>
    <w:rPr>
      <w:rFonts w:ascii="Times New Roman" w:eastAsia="Times New Roman" w:hAnsi="Times New Roman"/>
      <w:vertAlign w:val="superscript"/>
      <w:lang w:val="pt-BR" w:bidi="ar-SA"/>
    </w:rPr>
  </w:style>
  <w:style w:type="character" w:styleId="Forte">
    <w:name w:val="Strong"/>
    <w:basedOn w:val="Fontepargpadro1"/>
    <w:qFormat/>
    <w:rPr>
      <w:rFonts w:ascii="Times New Roman" w:eastAsia="Times New Roman" w:hAnsi="Times New Roman"/>
      <w:b/>
      <w:bCs/>
      <w:lang w:val="pt-BR" w:bidi="ar-SA"/>
    </w:rPr>
  </w:style>
  <w:style w:type="character" w:customStyle="1" w:styleId="TecladoHTML1">
    <w:name w:val="Teclado HTML1"/>
    <w:basedOn w:val="Fontepargpadro1"/>
    <w:rPr>
      <w:rFonts w:ascii="Courier New" w:eastAsia="Times New Roman" w:hAnsi="Courier New" w:cs="Courier New"/>
      <w:sz w:val="20"/>
      <w:szCs w:val="20"/>
      <w:lang w:val="pt-BR" w:bidi="ar-SA"/>
    </w:rPr>
  </w:style>
  <w:style w:type="character" w:customStyle="1" w:styleId="VarivelHTML1">
    <w:name w:val="Variável HTML1"/>
    <w:basedOn w:val="Fontepargpadro1"/>
    <w:rPr>
      <w:rFonts w:ascii="Times New Roman" w:eastAsia="Times New Roman" w:hAnsi="Times New Roman"/>
      <w:i/>
      <w:iCs/>
      <w:lang w:val="pt-BR" w:bidi="ar-SA"/>
    </w:rPr>
  </w:style>
  <w:style w:type="paragraph" w:customStyle="1" w:styleId="Ttulo10">
    <w:name w:val="Título1"/>
    <w:basedOn w:val="Normal"/>
    <w:next w:val="Corpodetexto"/>
    <w:pPr>
      <w:spacing w:before="240" w:after="60"/>
      <w:jc w:val="center"/>
    </w:pPr>
    <w:rPr>
      <w:rFonts w:ascii="Times New Roman" w:hAnsi="Times New Roman"/>
      <w:b/>
      <w:bCs/>
      <w:kern w:val="1"/>
      <w:sz w:val="32"/>
      <w:szCs w:val="32"/>
    </w:rPr>
  </w:style>
  <w:style w:type="paragraph" w:styleId="Lista">
    <w:name w:val="List"/>
    <w:basedOn w:val="Normal"/>
    <w:pPr>
      <w:ind w:left="283" w:hanging="283"/>
    </w:pPr>
    <w:rPr>
      <w:rFonts w:ascii="Times New Roman" w:hAnsi="Times New Roman"/>
    </w:rPr>
  </w:style>
  <w:style w:type="paragraph" w:styleId="Legenda">
    <w:name w:val="caption"/>
    <w:basedOn w:val="Normal"/>
    <w:next w:val="Normal"/>
    <w:qFormat/>
    <w:pPr>
      <w:spacing w:before="120" w:after="120"/>
    </w:pPr>
    <w:rPr>
      <w:rFonts w:ascii="Times New Roman" w:hAnsi="Times New Roman"/>
      <w:b/>
      <w:bCs/>
    </w:rPr>
  </w:style>
  <w:style w:type="paragraph" w:customStyle="1" w:styleId="ndice">
    <w:name w:val="Índice"/>
    <w:basedOn w:val="Normal"/>
    <w:pPr>
      <w:suppressLineNumbers/>
    </w:pPr>
    <w:rPr>
      <w:rFonts w:ascii="Times New Roman" w:hAnsi="Times New Roman"/>
    </w:rPr>
  </w:style>
  <w:style w:type="paragraph" w:customStyle="1" w:styleId="Endereo1">
    <w:name w:val="Endereço 1"/>
    <w:basedOn w:val="Normal"/>
    <w:pPr>
      <w:spacing w:line="160" w:lineRule="atLeast"/>
      <w:jc w:val="both"/>
    </w:pPr>
    <w:rPr>
      <w:rFonts w:ascii="Times New Roman" w:hAnsi="Times New Roman"/>
      <w:sz w:val="14"/>
    </w:rPr>
  </w:style>
  <w:style w:type="paragraph" w:customStyle="1" w:styleId="Endereo2">
    <w:name w:val="Endereço 2"/>
    <w:basedOn w:val="Normal"/>
    <w:pPr>
      <w:spacing w:line="160" w:lineRule="atLeast"/>
      <w:jc w:val="both"/>
    </w:pPr>
    <w:rPr>
      <w:rFonts w:ascii="Times New Roman" w:hAnsi="Times New Roman"/>
      <w:sz w:val="14"/>
    </w:rPr>
  </w:style>
  <w:style w:type="paragraph" w:styleId="Recuodecorpodetexto">
    <w:name w:val="Body Text Indent"/>
    <w:basedOn w:val="Corpodetexto"/>
    <w:pPr>
      <w:ind w:left="720"/>
    </w:pPr>
  </w:style>
  <w:style w:type="paragraph" w:customStyle="1" w:styleId="Cidadeestado">
    <w:name w:val="Cidade/estado"/>
    <w:basedOn w:val="Corpodetexto"/>
    <w:next w:val="Corpodetexto"/>
    <w:pPr>
      <w:keepNext/>
    </w:pPr>
  </w:style>
  <w:style w:type="paragraph" w:customStyle="1" w:styleId="Data1">
    <w:name w:val="Data1"/>
    <w:basedOn w:val="Corpodetexto"/>
    <w:pPr>
      <w:keepNext/>
    </w:pPr>
  </w:style>
  <w:style w:type="paragraph" w:styleId="Ttulo">
    <w:name w:val="Title"/>
    <w:basedOn w:val="Normal"/>
    <w:next w:val="Normal"/>
    <w:qFormat/>
    <w:pPr>
      <w:spacing w:after="220"/>
      <w:jc w:val="both"/>
    </w:pPr>
    <w:rPr>
      <w:rFonts w:ascii="Times New Roman" w:hAnsi="Times New Roman"/>
      <w:spacing w:val="-20"/>
      <w:sz w:val="48"/>
    </w:rPr>
  </w:style>
  <w:style w:type="paragraph" w:styleId="Rodap">
    <w:name w:val="footer"/>
    <w:basedOn w:val="Basedocabealho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customStyle="1" w:styleId="Instituio">
    <w:name w:val="Instituição"/>
    <w:basedOn w:val="Normal"/>
    <w:next w:val="Realizaes"/>
    <w:pPr>
      <w:tabs>
        <w:tab w:val="left" w:pos="2160"/>
        <w:tab w:val="right" w:pos="6480"/>
      </w:tabs>
      <w:spacing w:before="240" w:after="60" w:line="220" w:lineRule="atLeast"/>
    </w:pPr>
    <w:rPr>
      <w:rFonts w:ascii="Times New Roman" w:hAnsi="Times New Roman"/>
    </w:rPr>
  </w:style>
  <w:style w:type="paragraph" w:customStyle="1" w:styleId="Semttulo">
    <w:name w:val="Sem título"/>
    <w:basedOn w:val="Ttulodaseo"/>
    <w:rPr>
      <w:rFonts w:ascii="Times New Roman" w:hAnsi="Times New Roman"/>
    </w:rPr>
  </w:style>
  <w:style w:type="paragraph" w:customStyle="1" w:styleId="Dadospessoais">
    <w:name w:val="Dados pessoais"/>
    <w:basedOn w:val="Corpodetexto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Informaespessoais">
    <w:name w:val="Informações pessoais"/>
    <w:basedOn w:val="Realizaes"/>
    <w:next w:val="Realizaes"/>
    <w:pPr>
      <w:numPr>
        <w:numId w:val="0"/>
      </w:numPr>
      <w:spacing w:before="240"/>
      <w:ind w:left="245" w:hanging="245"/>
    </w:pPr>
  </w:style>
  <w:style w:type="paragraph" w:customStyle="1" w:styleId="Subttulodaseo">
    <w:name w:val="Subtítulo da seção"/>
    <w:basedOn w:val="Ttulodaseo"/>
    <w:next w:val="Normal"/>
    <w:rPr>
      <w:rFonts w:ascii="Times New Roman" w:hAnsi="Times New Roman"/>
      <w:b/>
      <w:spacing w:val="0"/>
    </w:rPr>
  </w:style>
  <w:style w:type="paragraph" w:styleId="Sumrio1">
    <w:name w:val="toc 1"/>
    <w:basedOn w:val="Normal"/>
    <w:next w:val="Normal"/>
    <w:rPr>
      <w:rFonts w:ascii="Times New Roman" w:hAnsi="Times New Roman"/>
    </w:rPr>
  </w:style>
  <w:style w:type="paragraph" w:styleId="Sumrio2">
    <w:name w:val="toc 2"/>
    <w:basedOn w:val="Normal"/>
    <w:next w:val="Normal"/>
    <w:pPr>
      <w:ind w:left="200"/>
    </w:pPr>
    <w:rPr>
      <w:rFonts w:ascii="Times New Roman" w:hAnsi="Times New Roman"/>
    </w:rPr>
  </w:style>
  <w:style w:type="paragraph" w:styleId="Sumrio3">
    <w:name w:val="toc 3"/>
    <w:basedOn w:val="Normal"/>
    <w:next w:val="Normal"/>
    <w:pPr>
      <w:ind w:left="400"/>
    </w:pPr>
    <w:rPr>
      <w:rFonts w:ascii="Times New Roman" w:hAnsi="Times New Roman"/>
    </w:rPr>
  </w:style>
  <w:style w:type="paragraph" w:styleId="Sumrio4">
    <w:name w:val="toc 4"/>
    <w:basedOn w:val="Normal"/>
    <w:next w:val="Normal"/>
    <w:pPr>
      <w:ind w:left="600"/>
    </w:pPr>
    <w:rPr>
      <w:rFonts w:ascii="Times New Roman" w:hAnsi="Times New Roman"/>
    </w:rPr>
  </w:style>
  <w:style w:type="paragraph" w:styleId="Sumrio5">
    <w:name w:val="toc 5"/>
    <w:basedOn w:val="Normal"/>
    <w:next w:val="Normal"/>
    <w:pPr>
      <w:ind w:left="800"/>
    </w:pPr>
    <w:rPr>
      <w:rFonts w:ascii="Times New Roman" w:hAnsi="Times New Roman"/>
    </w:rPr>
  </w:style>
  <w:style w:type="paragraph" w:styleId="Sumrio6">
    <w:name w:val="toc 6"/>
    <w:basedOn w:val="Normal"/>
    <w:next w:val="Normal"/>
    <w:pPr>
      <w:ind w:left="1000"/>
    </w:pPr>
    <w:rPr>
      <w:rFonts w:ascii="Times New Roman" w:hAnsi="Times New Roman"/>
    </w:rPr>
  </w:style>
  <w:style w:type="paragraph" w:styleId="Sumrio7">
    <w:name w:val="toc 7"/>
    <w:basedOn w:val="Normal"/>
    <w:next w:val="Normal"/>
    <w:pPr>
      <w:ind w:left="1200"/>
    </w:pPr>
    <w:rPr>
      <w:rFonts w:ascii="Times New Roman" w:hAnsi="Times New Roman"/>
    </w:rPr>
  </w:style>
  <w:style w:type="paragraph" w:styleId="Sumrio8">
    <w:name w:val="toc 8"/>
    <w:basedOn w:val="Normal"/>
    <w:next w:val="Normal"/>
    <w:pPr>
      <w:ind w:left="1400"/>
    </w:pPr>
    <w:rPr>
      <w:rFonts w:ascii="Times New Roman" w:hAnsi="Times New Roman"/>
    </w:rPr>
  </w:style>
  <w:style w:type="paragraph" w:styleId="Sumrio9">
    <w:name w:val="toc 9"/>
    <w:basedOn w:val="Normal"/>
    <w:next w:val="Normal"/>
    <w:pPr>
      <w:ind w:left="1600"/>
    </w:pPr>
    <w:rPr>
      <w:rFonts w:ascii="Times New Roman" w:hAnsi="Times New Roman"/>
    </w:rPr>
  </w:style>
  <w:style w:type="paragraph" w:styleId="Assinatura">
    <w:name w:val="Signature"/>
    <w:basedOn w:val="Normal"/>
    <w:pPr>
      <w:ind w:left="4252"/>
    </w:pPr>
    <w:rPr>
      <w:rFonts w:ascii="Times New Roman" w:hAnsi="Times New Roman"/>
    </w:rPr>
  </w:style>
  <w:style w:type="paragraph" w:customStyle="1" w:styleId="AssinaturadeEmail1">
    <w:name w:val="Assinatura de Email1"/>
    <w:basedOn w:val="Normal"/>
    <w:rPr>
      <w:rFonts w:ascii="Times New Roman" w:hAnsi="Times New Roman"/>
    </w:rPr>
  </w:style>
  <w:style w:type="paragraph" w:customStyle="1" w:styleId="Cabealhodamensagem1">
    <w:name w:val="Cabeçalho da mensagem1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CCCCCC"/>
      <w:ind w:left="1134" w:hanging="1134"/>
    </w:pPr>
    <w:rPr>
      <w:rFonts w:ascii="Times New Roman" w:hAnsi="Times New Roman"/>
      <w:sz w:val="24"/>
      <w:szCs w:val="24"/>
    </w:rPr>
  </w:style>
  <w:style w:type="paragraph" w:customStyle="1" w:styleId="Commarcadores1">
    <w:name w:val="Com marcadores1"/>
    <w:basedOn w:val="Normal"/>
    <w:pPr>
      <w:numPr>
        <w:numId w:val="2"/>
      </w:numPr>
    </w:pPr>
    <w:rPr>
      <w:rFonts w:ascii="Times New Roman" w:hAnsi="Times New Roman"/>
    </w:rPr>
  </w:style>
  <w:style w:type="paragraph" w:customStyle="1" w:styleId="Commarcadores21">
    <w:name w:val="Com marcadores 21"/>
    <w:basedOn w:val="Normal"/>
    <w:pPr>
      <w:numPr>
        <w:numId w:val="10"/>
      </w:numPr>
    </w:pPr>
    <w:rPr>
      <w:rFonts w:ascii="Times New Roman" w:hAnsi="Times New Roman"/>
    </w:rPr>
  </w:style>
  <w:style w:type="paragraph" w:customStyle="1" w:styleId="Commarcadores31">
    <w:name w:val="Com marcadores 31"/>
    <w:basedOn w:val="Normal"/>
    <w:pPr>
      <w:numPr>
        <w:numId w:val="4"/>
      </w:numPr>
    </w:pPr>
    <w:rPr>
      <w:rFonts w:ascii="Times New Roman" w:hAnsi="Times New Roman"/>
    </w:rPr>
  </w:style>
  <w:style w:type="paragraph" w:customStyle="1" w:styleId="Commarcadores41">
    <w:name w:val="Com marcadores 41"/>
    <w:basedOn w:val="Normal"/>
    <w:pPr>
      <w:numPr>
        <w:numId w:val="3"/>
      </w:numPr>
    </w:pPr>
    <w:rPr>
      <w:rFonts w:ascii="Times New Roman" w:hAnsi="Times New Roman"/>
    </w:rPr>
  </w:style>
  <w:style w:type="paragraph" w:customStyle="1" w:styleId="Commarcadores51">
    <w:name w:val="Com marcadores 51"/>
    <w:basedOn w:val="Normal"/>
    <w:pPr>
      <w:numPr>
        <w:numId w:val="11"/>
      </w:numPr>
    </w:pPr>
    <w:rPr>
      <w:rFonts w:ascii="Times New Roman" w:hAnsi="Times New Roman"/>
    </w:rPr>
  </w:style>
  <w:style w:type="paragraph" w:customStyle="1" w:styleId="Corpodetexto21">
    <w:name w:val="Corpo de texto 21"/>
    <w:basedOn w:val="Normal"/>
    <w:pPr>
      <w:spacing w:after="120" w:line="480" w:lineRule="auto"/>
    </w:pPr>
    <w:rPr>
      <w:rFonts w:ascii="Times New Roman" w:hAnsi="Times New Roman"/>
    </w:rPr>
  </w:style>
  <w:style w:type="paragraph" w:customStyle="1" w:styleId="Corpodetexto31">
    <w:name w:val="Corpo de texto 31"/>
    <w:basedOn w:val="Normal"/>
    <w:pPr>
      <w:spacing w:after="120"/>
    </w:pPr>
    <w:rPr>
      <w:rFonts w:ascii="Times New Roman" w:hAnsi="Times New Roman"/>
      <w:sz w:val="16"/>
      <w:szCs w:val="16"/>
    </w:rPr>
  </w:style>
  <w:style w:type="paragraph" w:styleId="Destinatrio">
    <w:name w:val="envelope address"/>
    <w:basedOn w:val="Normal"/>
    <w:pPr>
      <w:ind w:left="2835"/>
    </w:pPr>
    <w:rPr>
      <w:rFonts w:ascii="Times New Roman" w:hAnsi="Times New Roman"/>
      <w:sz w:val="24"/>
      <w:szCs w:val="24"/>
    </w:rPr>
  </w:style>
  <w:style w:type="paragraph" w:customStyle="1" w:styleId="Encerramento1">
    <w:name w:val="Encerramento1"/>
    <w:basedOn w:val="Normal"/>
    <w:pPr>
      <w:ind w:left="4252"/>
    </w:pPr>
    <w:rPr>
      <w:rFonts w:ascii="Times New Roman" w:hAnsi="Times New Roman"/>
    </w:rPr>
  </w:style>
  <w:style w:type="paragraph" w:customStyle="1" w:styleId="EndereoHTML1">
    <w:name w:val="Endereço HTML1"/>
    <w:basedOn w:val="Normal"/>
    <w:rPr>
      <w:rFonts w:ascii="Times New Roman" w:hAnsi="Times New Roman"/>
      <w:i/>
      <w:iCs/>
    </w:rPr>
  </w:style>
  <w:style w:type="paragraph" w:customStyle="1" w:styleId="MapadoDocumento1">
    <w:name w:val="Mapa do Documento1"/>
    <w:basedOn w:val="Normal"/>
    <w:link w:val="WW8Num1z2"/>
    <w:pPr>
      <w:shd w:val="clear" w:color="auto" w:fill="000080"/>
    </w:pPr>
    <w:rPr>
      <w:rFonts w:ascii="Tahoma" w:hAnsi="Tahoma" w:cs="Tahoma"/>
    </w:rPr>
  </w:style>
  <w:style w:type="paragraph" w:customStyle="1" w:styleId="ndicedeautoridades1">
    <w:name w:val="Índice de autoridades1"/>
    <w:basedOn w:val="Normal"/>
    <w:next w:val="Normal"/>
    <w:pPr>
      <w:ind w:left="200" w:hanging="200"/>
    </w:pPr>
    <w:rPr>
      <w:rFonts w:ascii="Times New Roman" w:hAnsi="Times New Roman"/>
    </w:rPr>
  </w:style>
  <w:style w:type="paragraph" w:customStyle="1" w:styleId="ndicedeilustraes1">
    <w:name w:val="Índice de ilustrações1"/>
    <w:basedOn w:val="Normal"/>
    <w:next w:val="Normal"/>
    <w:link w:val="WW8Num1z6"/>
    <w:pPr>
      <w:ind w:left="400" w:hanging="400"/>
    </w:pPr>
    <w:rPr>
      <w:rFonts w:ascii="Times New Roman" w:hAnsi="Times New Roman"/>
    </w:rPr>
  </w:style>
  <w:style w:type="paragraph" w:styleId="Commarcadores2">
    <w:name w:val="List Bullet 2"/>
    <w:basedOn w:val="Normal"/>
    <w:pPr>
      <w:ind w:left="566" w:hanging="283"/>
    </w:pPr>
    <w:rPr>
      <w:rFonts w:ascii="Times New Roman" w:hAnsi="Times New Roman"/>
    </w:rPr>
  </w:style>
  <w:style w:type="paragraph" w:styleId="Commarcadores3">
    <w:name w:val="List Bullet 3"/>
    <w:basedOn w:val="Normal"/>
    <w:pPr>
      <w:ind w:left="849" w:hanging="283"/>
    </w:pPr>
    <w:rPr>
      <w:rFonts w:ascii="Times New Roman" w:hAnsi="Times New Roman"/>
    </w:rPr>
  </w:style>
  <w:style w:type="paragraph" w:styleId="Commarcadores4">
    <w:name w:val="List Bullet 4"/>
    <w:basedOn w:val="Normal"/>
    <w:pPr>
      <w:ind w:left="1132" w:hanging="283"/>
    </w:pPr>
    <w:rPr>
      <w:rFonts w:ascii="Times New Roman" w:hAnsi="Times New Roman"/>
    </w:rPr>
  </w:style>
  <w:style w:type="paragraph" w:styleId="Commarcadores5">
    <w:name w:val="List Bullet 5"/>
    <w:basedOn w:val="Normal"/>
    <w:pPr>
      <w:ind w:left="1415" w:hanging="283"/>
    </w:pPr>
    <w:rPr>
      <w:rFonts w:ascii="Times New Roman" w:hAnsi="Times New Roman"/>
    </w:rPr>
  </w:style>
  <w:style w:type="paragraph" w:customStyle="1" w:styleId="Listadecontinuao1">
    <w:name w:val="Lista de continuação1"/>
    <w:basedOn w:val="Normal"/>
    <w:pPr>
      <w:spacing w:after="120"/>
      <w:ind w:left="283"/>
    </w:pPr>
    <w:rPr>
      <w:rFonts w:ascii="Times New Roman" w:hAnsi="Times New Roman"/>
    </w:rPr>
  </w:style>
  <w:style w:type="paragraph" w:customStyle="1" w:styleId="Listadecontinuao21">
    <w:name w:val="Lista de continuação 21"/>
    <w:basedOn w:val="Normal"/>
    <w:pPr>
      <w:spacing w:after="120"/>
      <w:ind w:left="566"/>
    </w:pPr>
    <w:rPr>
      <w:rFonts w:ascii="Times New Roman" w:hAnsi="Times New Roman"/>
    </w:rPr>
  </w:style>
  <w:style w:type="paragraph" w:customStyle="1" w:styleId="Listadecontinuao31">
    <w:name w:val="Lista de continuação 31"/>
    <w:basedOn w:val="Normal"/>
    <w:pPr>
      <w:spacing w:after="120"/>
      <w:ind w:left="849"/>
    </w:pPr>
    <w:rPr>
      <w:rFonts w:ascii="Times New Roman" w:hAnsi="Times New Roman"/>
    </w:rPr>
  </w:style>
  <w:style w:type="paragraph" w:customStyle="1" w:styleId="Listadecontinuao41">
    <w:name w:val="Lista de continuação 41"/>
    <w:basedOn w:val="Normal"/>
    <w:pPr>
      <w:spacing w:after="120"/>
      <w:ind w:left="1132"/>
    </w:pPr>
    <w:rPr>
      <w:rFonts w:ascii="Times New Roman" w:hAnsi="Times New Roman"/>
    </w:rPr>
  </w:style>
  <w:style w:type="paragraph" w:customStyle="1" w:styleId="Listadecontinuao51">
    <w:name w:val="Lista de continuação 51"/>
    <w:basedOn w:val="Normal"/>
    <w:link w:val="RecuodecorpodetextoChar"/>
    <w:pPr>
      <w:spacing w:after="120"/>
      <w:ind w:left="1415"/>
    </w:pPr>
    <w:rPr>
      <w:rFonts w:ascii="Times New Roman" w:hAnsi="Times New Roman"/>
    </w:rPr>
  </w:style>
  <w:style w:type="paragraph" w:customStyle="1" w:styleId="NormalWeb1">
    <w:name w:val="Normal (Web)1"/>
    <w:basedOn w:val="Normal"/>
    <w:rPr>
      <w:rFonts w:ascii="Times New Roman" w:hAnsi="Times New Roman" w:cs="Times New Roman"/>
      <w:sz w:val="24"/>
      <w:szCs w:val="24"/>
    </w:rPr>
  </w:style>
  <w:style w:type="paragraph" w:customStyle="1" w:styleId="Numerada1">
    <w:name w:val="Numerada1"/>
    <w:basedOn w:val="Normal"/>
    <w:pPr>
      <w:numPr>
        <w:numId w:val="5"/>
      </w:numPr>
    </w:pPr>
    <w:rPr>
      <w:rFonts w:ascii="Times New Roman" w:hAnsi="Times New Roman"/>
    </w:rPr>
  </w:style>
  <w:style w:type="paragraph" w:customStyle="1" w:styleId="Numerada21">
    <w:name w:val="Numerada 21"/>
    <w:basedOn w:val="Normal"/>
    <w:pPr>
      <w:numPr>
        <w:numId w:val="1"/>
      </w:numPr>
    </w:pPr>
    <w:rPr>
      <w:rFonts w:ascii="Times New Roman" w:hAnsi="Times New Roman"/>
    </w:rPr>
  </w:style>
  <w:style w:type="paragraph" w:customStyle="1" w:styleId="Numerada31">
    <w:name w:val="Numerada 31"/>
    <w:basedOn w:val="Normal"/>
    <w:pPr>
      <w:numPr>
        <w:numId w:val="9"/>
      </w:numPr>
    </w:pPr>
    <w:rPr>
      <w:rFonts w:ascii="Times New Roman" w:hAnsi="Times New Roman"/>
    </w:rPr>
  </w:style>
  <w:style w:type="paragraph" w:customStyle="1" w:styleId="Numerada41">
    <w:name w:val="Numerada 41"/>
    <w:basedOn w:val="Normal"/>
    <w:pPr>
      <w:numPr>
        <w:numId w:val="8"/>
      </w:numPr>
    </w:pPr>
    <w:rPr>
      <w:rFonts w:ascii="Times New Roman" w:hAnsi="Times New Roman"/>
    </w:rPr>
  </w:style>
  <w:style w:type="paragraph" w:customStyle="1" w:styleId="Numerada51">
    <w:name w:val="Numerada 51"/>
    <w:basedOn w:val="Normal"/>
    <w:pPr>
      <w:numPr>
        <w:numId w:val="12"/>
      </w:numPr>
    </w:pPr>
    <w:rPr>
      <w:rFonts w:ascii="Times New Roman" w:hAnsi="Times New Roman"/>
    </w:rPr>
  </w:style>
  <w:style w:type="paragraph" w:customStyle="1" w:styleId="Pr-formataoHTML1">
    <w:name w:val="Pré-formatação HTML1"/>
    <w:basedOn w:val="Normal"/>
    <w:rPr>
      <w:rFonts w:ascii="Courier New" w:hAnsi="Courier New" w:cs="Courier New"/>
    </w:rPr>
  </w:style>
  <w:style w:type="paragraph" w:customStyle="1" w:styleId="Primeirorecuodecorpodetexto1">
    <w:name w:val="Primeiro recuo de corpo de texto1"/>
    <w:basedOn w:val="Corpodetexto"/>
    <w:link w:val="WW8Num10z0"/>
    <w:pPr>
      <w:spacing w:after="120" w:line="240" w:lineRule="auto"/>
      <w:ind w:firstLine="210"/>
      <w:jc w:val="left"/>
    </w:pPr>
    <w:rPr>
      <w:spacing w:val="0"/>
    </w:rPr>
  </w:style>
  <w:style w:type="paragraph" w:customStyle="1" w:styleId="Primeirorecuodecorpodetexto21">
    <w:name w:val="Primeiro recuo de corpo de texto 21"/>
    <w:basedOn w:val="Recuodecorpodetexto"/>
    <w:link w:val="WW8Num12z0"/>
    <w:pPr>
      <w:spacing w:after="120" w:line="240" w:lineRule="auto"/>
      <w:ind w:left="283" w:firstLine="210"/>
      <w:jc w:val="left"/>
    </w:pPr>
    <w:rPr>
      <w:spacing w:val="0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  <w:rPr>
      <w:rFonts w:ascii="Times New Roman" w:hAnsi="Times New Roman"/>
    </w:rPr>
  </w:style>
  <w:style w:type="paragraph" w:customStyle="1" w:styleId="Recuodecorpodetexto31">
    <w:name w:val="Recuo de corpo de texto 31"/>
    <w:basedOn w:val="Normal"/>
    <w:link w:val="WW8Num3z0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customStyle="1" w:styleId="Recuonormal1">
    <w:name w:val="Recuo normal1"/>
    <w:basedOn w:val="Normal"/>
    <w:pPr>
      <w:ind w:left="708"/>
    </w:pPr>
    <w:rPr>
      <w:rFonts w:ascii="Times New Roman" w:hAnsi="Times New Roman"/>
    </w:rPr>
  </w:style>
  <w:style w:type="paragraph" w:styleId="Remetente">
    <w:name w:val="envelope return"/>
    <w:basedOn w:val="Normal"/>
    <w:rPr>
      <w:rFonts w:ascii="Times New Roman" w:hAnsi="Times New Roman"/>
    </w:rPr>
  </w:style>
  <w:style w:type="paragraph" w:styleId="Remissivo1">
    <w:name w:val="index 1"/>
    <w:basedOn w:val="Normal"/>
    <w:next w:val="Normal"/>
    <w:pPr>
      <w:ind w:left="200" w:hanging="200"/>
    </w:pPr>
    <w:rPr>
      <w:rFonts w:ascii="Times New Roman" w:hAnsi="Times New Roman"/>
    </w:rPr>
  </w:style>
  <w:style w:type="paragraph" w:styleId="Remissivo2">
    <w:name w:val="index 2"/>
    <w:basedOn w:val="Normal"/>
    <w:next w:val="Normal"/>
    <w:pPr>
      <w:ind w:left="400" w:hanging="200"/>
    </w:pPr>
    <w:rPr>
      <w:rFonts w:ascii="Times New Roman" w:hAnsi="Times New Roman"/>
    </w:rPr>
  </w:style>
  <w:style w:type="paragraph" w:styleId="Remissivo3">
    <w:name w:val="index 3"/>
    <w:basedOn w:val="Normal"/>
    <w:next w:val="Normal"/>
    <w:pPr>
      <w:ind w:left="600" w:hanging="200"/>
    </w:pPr>
    <w:rPr>
      <w:rFonts w:ascii="Times New Roman" w:hAnsi="Times New Roman"/>
    </w:rPr>
  </w:style>
  <w:style w:type="paragraph" w:customStyle="1" w:styleId="Remissivo41">
    <w:name w:val="Remissivo 41"/>
    <w:basedOn w:val="Normal"/>
    <w:next w:val="Normal"/>
    <w:pPr>
      <w:ind w:left="800" w:hanging="200"/>
    </w:pPr>
    <w:rPr>
      <w:rFonts w:ascii="Times New Roman" w:hAnsi="Times New Roman"/>
    </w:rPr>
  </w:style>
  <w:style w:type="paragraph" w:customStyle="1" w:styleId="Remissivo51">
    <w:name w:val="Remissivo 51"/>
    <w:basedOn w:val="Normal"/>
    <w:next w:val="Normal"/>
    <w:pPr>
      <w:ind w:left="1000" w:hanging="200"/>
    </w:pPr>
    <w:rPr>
      <w:rFonts w:ascii="Times New Roman" w:hAnsi="Times New Roman"/>
    </w:rPr>
  </w:style>
  <w:style w:type="paragraph" w:customStyle="1" w:styleId="Remissivo61">
    <w:name w:val="Remissivo 61"/>
    <w:basedOn w:val="Normal"/>
    <w:next w:val="Normal"/>
    <w:pPr>
      <w:ind w:left="1200" w:hanging="200"/>
    </w:pPr>
    <w:rPr>
      <w:rFonts w:ascii="Times New Roman" w:hAnsi="Times New Roman"/>
    </w:rPr>
  </w:style>
  <w:style w:type="paragraph" w:customStyle="1" w:styleId="Remissivo71">
    <w:name w:val="Remissivo 71"/>
    <w:basedOn w:val="Normal"/>
    <w:next w:val="Normal"/>
    <w:pPr>
      <w:ind w:left="1400" w:hanging="200"/>
    </w:pPr>
    <w:rPr>
      <w:rFonts w:ascii="Times New Roman" w:hAnsi="Times New Roman"/>
    </w:rPr>
  </w:style>
  <w:style w:type="paragraph" w:customStyle="1" w:styleId="Remissivo81">
    <w:name w:val="Remissivo 81"/>
    <w:basedOn w:val="Normal"/>
    <w:next w:val="Normal"/>
    <w:pPr>
      <w:ind w:left="1600" w:hanging="200"/>
    </w:pPr>
    <w:rPr>
      <w:rFonts w:ascii="Times New Roman" w:hAnsi="Times New Roman"/>
    </w:rPr>
  </w:style>
  <w:style w:type="paragraph" w:customStyle="1" w:styleId="Remissivo91">
    <w:name w:val="Remissivo 91"/>
    <w:basedOn w:val="Normal"/>
    <w:next w:val="Normal"/>
    <w:pPr>
      <w:ind w:left="1800" w:hanging="200"/>
    </w:pPr>
    <w:rPr>
      <w:rFonts w:ascii="Times New Roman" w:hAnsi="Times New Roman"/>
    </w:rPr>
  </w:style>
  <w:style w:type="paragraph" w:customStyle="1" w:styleId="Saudao1">
    <w:name w:val="Saudação1"/>
    <w:basedOn w:val="Normal"/>
    <w:next w:val="Normal"/>
    <w:rPr>
      <w:rFonts w:ascii="Times New Roman" w:hAnsi="Times New Roman"/>
    </w:rPr>
  </w:style>
  <w:style w:type="paragraph" w:styleId="Subttulo">
    <w:name w:val="Subtitle"/>
    <w:aliases w:val="Título 9 Char,Subtítulo Char Char,Título 9 Char Char Char,Subtítulo Char Char Char Char,Título 9 Char Char Char Char Char,Subtítulo Char Char Char Char Char Char,Título 9 Char Char Char Char Char Char Char"/>
    <w:basedOn w:val="Normal"/>
    <w:next w:val="Corpodetexto"/>
    <w:link w:val="Ttulo9"/>
    <w:qFormat/>
    <w:pPr>
      <w:spacing w:after="60"/>
      <w:jc w:val="center"/>
    </w:pPr>
    <w:rPr>
      <w:rFonts w:ascii="Times New Roman" w:hAnsi="Times New Roman"/>
      <w:sz w:val="24"/>
      <w:szCs w:val="24"/>
    </w:rPr>
  </w:style>
  <w:style w:type="paragraph" w:customStyle="1" w:styleId="Textodecomentrio1">
    <w:name w:val="Texto de comentário1"/>
    <w:basedOn w:val="Normal"/>
    <w:link w:val="TtuloChar"/>
    <w:rPr>
      <w:rFonts w:ascii="Times New Roman" w:hAnsi="Times New Roman"/>
    </w:rPr>
  </w:style>
  <w:style w:type="paragraph" w:customStyle="1" w:styleId="Textodemacro1">
    <w:name w:val="Texto de macro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hAnsi="Courier New" w:cs="Courier New"/>
      <w:lang w:eastAsia="zh-CN"/>
    </w:rPr>
  </w:style>
  <w:style w:type="paragraph" w:styleId="Textodenotadefim">
    <w:name w:val="endnote text"/>
    <w:basedOn w:val="Normal"/>
    <w:rPr>
      <w:rFonts w:ascii="Times New Roman" w:hAnsi="Times New Roman"/>
    </w:rPr>
  </w:style>
  <w:style w:type="paragraph" w:styleId="Textodenotaderodap">
    <w:name w:val="footnote text"/>
    <w:basedOn w:val="Normal"/>
    <w:rPr>
      <w:rFonts w:ascii="Times New Roman" w:hAnsi="Times New Roman"/>
    </w:rPr>
  </w:style>
  <w:style w:type="paragraph" w:customStyle="1" w:styleId="Textoembloco1">
    <w:name w:val="Texto em bloco1"/>
    <w:basedOn w:val="Normal"/>
    <w:pPr>
      <w:spacing w:after="120"/>
      <w:ind w:left="1440" w:right="1440"/>
    </w:pPr>
    <w:rPr>
      <w:rFonts w:ascii="Times New Roman" w:hAnsi="Times New Roman"/>
    </w:rPr>
  </w:style>
  <w:style w:type="paragraph" w:customStyle="1" w:styleId="TextosemFormatao1">
    <w:name w:val="Texto sem Formatação1"/>
    <w:basedOn w:val="Normal"/>
    <w:link w:val="WW8Num1z5"/>
    <w:rPr>
      <w:rFonts w:ascii="Courier New" w:hAnsi="Courier New" w:cs="Courier New"/>
    </w:rPr>
  </w:style>
  <w:style w:type="paragraph" w:customStyle="1" w:styleId="Ttulodanota1">
    <w:name w:val="Título da nota1"/>
    <w:basedOn w:val="Normal"/>
    <w:next w:val="Normal"/>
    <w:rPr>
      <w:rFonts w:ascii="Times New Roman" w:hAnsi="Times New Roman"/>
    </w:rPr>
  </w:style>
  <w:style w:type="paragraph" w:customStyle="1" w:styleId="Ttulodendicedeautoridades1">
    <w:name w:val="Título de índice de autoridades1"/>
    <w:basedOn w:val="Normal"/>
    <w:next w:val="Normal"/>
    <w:link w:val="WW8Num9z0"/>
    <w:pPr>
      <w:spacing w:before="120"/>
    </w:pPr>
    <w:rPr>
      <w:rFonts w:ascii="Times New Roman" w:hAnsi="Times New Roman"/>
      <w:b/>
      <w:bCs/>
      <w:sz w:val="24"/>
      <w:szCs w:val="24"/>
    </w:rPr>
  </w:style>
  <w:style w:type="paragraph" w:styleId="Ttulodendiceremissivo">
    <w:name w:val="index heading"/>
    <w:basedOn w:val="Normal"/>
    <w:next w:val="Remissivo1"/>
    <w:link w:val="TtulodendiceremissivoChar"/>
    <w:rPr>
      <w:rFonts w:ascii="Times New Roman" w:hAnsi="Times New Roman"/>
      <w:b/>
      <w:bCs/>
    </w:rPr>
  </w:style>
  <w:style w:type="paragraph" w:customStyle="1" w:styleId="Contedodatabela">
    <w:name w:val="Conteúdo da tabela"/>
    <w:basedOn w:val="Normal"/>
    <w:link w:val="WW8Num1z3"/>
    <w:pPr>
      <w:suppressLineNumbers/>
    </w:pPr>
    <w:rPr>
      <w:rFonts w:ascii="Times New Roman" w:hAnsi="Times New Roman"/>
    </w:rPr>
  </w:style>
  <w:style w:type="paragraph" w:customStyle="1" w:styleId="Ttulodetabela">
    <w:name w:val="Título de tabela"/>
    <w:basedOn w:val="Contedodatabela"/>
    <w:link w:val="WW8Num1z1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4B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4B6C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3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121-9357%20%20endnovello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520de%2520programas\Microsoft%2520Office\Templates\1046\Curr&#237;culo%2520profissional.dot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Currículo%2520profissional.dot</Template>
  <TotalTime>26</TotalTime>
  <Pages>1</Pages>
  <Words>1007</Words>
  <Characters>5438</Characters>
  <Application>Microsoft Office Word</Application>
  <DocSecurity>0</DocSecurity>
  <Lines>45</Lines>
  <Paragraphs>12</Paragraphs>
  <ScaleCrop>false</ScaleCrop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profissional</dc:title>
  <dc:subject/>
  <dc:creator>Suporte</dc:creator>
  <cp:keywords/>
  <cp:lastModifiedBy>Endrius Novello</cp:lastModifiedBy>
  <cp:revision>42</cp:revision>
  <cp:lastPrinted>1969-12-31T23:00:00Z</cp:lastPrinted>
  <dcterms:created xsi:type="dcterms:W3CDTF">2024-03-22T11:16:00Z</dcterms:created>
  <dcterms:modified xsi:type="dcterms:W3CDTF">2024-04-04T11:19:00Z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1046</vt:i4>
  </property>
  <property fmtid="{D5CDD505-2E9C-101B-9397-08002B2CF9AE}" pid="3" name="UseDefaultLanguage">
    <vt:bool>true</vt:bool>
  </property>
  <property fmtid="{D5CDD505-2E9C-101B-9397-08002B2CF9AE}" pid="4" name="Version">
    <vt:i4>99022200</vt:i4>
  </property>
</Properties>
</file>