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F4C" w:rsidRDefault="004B6AA0" w:rsidP="00CB3F4C">
      <w:pPr>
        <w:rPr>
          <w:rFonts w:ascii="Arial" w:hAnsi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/>
          <w:b/>
          <w:bCs/>
          <w:noProof/>
          <w:sz w:val="20"/>
          <w:szCs w:val="20"/>
          <w:lang w:eastAsia="pt-BR" w:bidi="ar-SA"/>
        </w:rPr>
        <w:drawing>
          <wp:inline distT="0" distB="0" distL="0" distR="0">
            <wp:extent cx="1166671" cy="1440000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VERTON 3X 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6671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AA0" w:rsidRDefault="004B6AA0" w:rsidP="00CB3F4C">
      <w:pPr>
        <w:rPr>
          <w:rFonts w:ascii="Arial" w:hAnsi="Arial"/>
          <w:b/>
          <w:bCs/>
          <w:sz w:val="20"/>
          <w:szCs w:val="20"/>
        </w:rPr>
      </w:pPr>
    </w:p>
    <w:p w:rsidR="00A83D9B" w:rsidRDefault="00A83D9B" w:rsidP="00CB3F4C">
      <w:pPr>
        <w:rPr>
          <w:rFonts w:ascii="Arial" w:hAnsi="Arial"/>
          <w:b/>
          <w:bCs/>
          <w:sz w:val="20"/>
          <w:szCs w:val="20"/>
        </w:rPr>
      </w:pPr>
    </w:p>
    <w:p w:rsidR="00A83D9B" w:rsidRDefault="00A83D9B" w:rsidP="00CB3F4C">
      <w:pPr>
        <w:rPr>
          <w:rFonts w:ascii="Arial" w:hAnsi="Arial"/>
          <w:b/>
          <w:bCs/>
          <w:sz w:val="20"/>
          <w:szCs w:val="20"/>
        </w:rPr>
      </w:pPr>
    </w:p>
    <w:p w:rsidR="00A83D9B" w:rsidRDefault="00A83D9B" w:rsidP="00CB3F4C">
      <w:pPr>
        <w:rPr>
          <w:rFonts w:ascii="Arial" w:hAnsi="Arial"/>
          <w:b/>
          <w:bCs/>
          <w:sz w:val="20"/>
          <w:szCs w:val="20"/>
        </w:rPr>
      </w:pPr>
    </w:p>
    <w:p w:rsidR="00A83D9B" w:rsidRDefault="00A83D9B" w:rsidP="00CB3F4C">
      <w:pPr>
        <w:rPr>
          <w:rFonts w:ascii="Arial" w:hAnsi="Arial"/>
          <w:b/>
          <w:bCs/>
          <w:sz w:val="20"/>
          <w:szCs w:val="20"/>
        </w:rPr>
      </w:pPr>
    </w:p>
    <w:p w:rsidR="00A83D9B" w:rsidRDefault="00A83D9B" w:rsidP="00CB3F4C">
      <w:pPr>
        <w:rPr>
          <w:rFonts w:ascii="Arial" w:hAnsi="Arial"/>
          <w:b/>
          <w:bCs/>
          <w:sz w:val="20"/>
          <w:szCs w:val="20"/>
        </w:rPr>
      </w:pPr>
    </w:p>
    <w:p w:rsidR="00A83D9B" w:rsidRDefault="00A83D9B" w:rsidP="00CB3F4C">
      <w:pPr>
        <w:rPr>
          <w:rFonts w:ascii="Arial" w:hAnsi="Arial"/>
          <w:b/>
          <w:bCs/>
          <w:sz w:val="20"/>
          <w:szCs w:val="20"/>
        </w:rPr>
      </w:pPr>
    </w:p>
    <w:p w:rsidR="00A83D9B" w:rsidRDefault="00A83D9B" w:rsidP="00CB3F4C">
      <w:pPr>
        <w:rPr>
          <w:rFonts w:ascii="Arial" w:hAnsi="Arial"/>
          <w:b/>
          <w:bCs/>
          <w:sz w:val="20"/>
          <w:szCs w:val="20"/>
        </w:rPr>
      </w:pPr>
    </w:p>
    <w:p w:rsidR="00A83D9B" w:rsidRDefault="00A83D9B" w:rsidP="00CB3F4C">
      <w:pPr>
        <w:rPr>
          <w:rFonts w:ascii="Arial" w:hAnsi="Arial"/>
          <w:b/>
          <w:bCs/>
          <w:sz w:val="20"/>
          <w:szCs w:val="20"/>
        </w:rPr>
      </w:pPr>
    </w:p>
    <w:p w:rsidR="004B6AA0" w:rsidRDefault="004B6AA0" w:rsidP="00CB3F4C">
      <w:pPr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EVERTON MACHADO LOURENÇO</w:t>
      </w:r>
    </w:p>
    <w:p w:rsidR="004B6AA0" w:rsidRDefault="004B6AA0" w:rsidP="00CB3F4C">
      <w:pPr>
        <w:rPr>
          <w:rFonts w:ascii="Arial" w:hAnsi="Arial"/>
          <w:sz w:val="20"/>
          <w:szCs w:val="20"/>
        </w:rPr>
      </w:pPr>
    </w:p>
    <w:p w:rsidR="00CB3F4C" w:rsidRPr="000957E7" w:rsidRDefault="00CB3F4C" w:rsidP="00CB3F4C">
      <w:pPr>
        <w:rPr>
          <w:rFonts w:ascii="Arial" w:hAnsi="Arial"/>
          <w:sz w:val="12"/>
          <w:szCs w:val="12"/>
        </w:rPr>
      </w:pPr>
    </w:p>
    <w:p w:rsidR="00CB3F4C" w:rsidRDefault="00A83D9B" w:rsidP="00CB3F4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Brasileiro, solteiro, nascido</w:t>
      </w:r>
      <w:r w:rsidR="004B6AA0">
        <w:rPr>
          <w:rFonts w:ascii="Arial" w:hAnsi="Arial"/>
          <w:sz w:val="16"/>
          <w:szCs w:val="16"/>
        </w:rPr>
        <w:t xml:space="preserve"> em: 14-07-1989</w:t>
      </w:r>
    </w:p>
    <w:p w:rsidR="00CB3F4C" w:rsidRDefault="00CB3F4C" w:rsidP="00CB3F4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En</w:t>
      </w:r>
      <w:r w:rsidR="004B6AA0">
        <w:rPr>
          <w:rFonts w:ascii="Arial" w:hAnsi="Arial"/>
          <w:sz w:val="16"/>
          <w:szCs w:val="16"/>
        </w:rPr>
        <w:t>dereço: Rua</w:t>
      </w:r>
      <w:proofErr w:type="gramStart"/>
      <w:r w:rsidR="00704C1A">
        <w:rPr>
          <w:rFonts w:ascii="Arial" w:hAnsi="Arial"/>
          <w:sz w:val="16"/>
          <w:szCs w:val="16"/>
        </w:rPr>
        <w:t xml:space="preserve"> </w:t>
      </w:r>
      <w:r w:rsidR="004B6AA0">
        <w:rPr>
          <w:rFonts w:ascii="Arial" w:hAnsi="Arial"/>
          <w:sz w:val="16"/>
          <w:szCs w:val="16"/>
        </w:rPr>
        <w:t xml:space="preserve"> </w:t>
      </w:r>
      <w:proofErr w:type="gramEnd"/>
      <w:r w:rsidR="004B6AA0">
        <w:rPr>
          <w:rFonts w:ascii="Arial" w:hAnsi="Arial"/>
          <w:sz w:val="16"/>
          <w:szCs w:val="16"/>
        </w:rPr>
        <w:t>Imigrantes n 1074</w:t>
      </w:r>
      <w:r>
        <w:rPr>
          <w:rFonts w:ascii="Arial" w:hAnsi="Arial"/>
          <w:sz w:val="16"/>
          <w:szCs w:val="16"/>
        </w:rPr>
        <w:t xml:space="preserve"> - Bairro: Santa Rita – Montenegro / RS</w:t>
      </w:r>
    </w:p>
    <w:p w:rsidR="00CB3F4C" w:rsidRDefault="004B6AA0" w:rsidP="00CB3F4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Telefone: (51) 3649-4420/ (51) 998740575</w:t>
      </w:r>
    </w:p>
    <w:p w:rsidR="00CB3F4C" w:rsidRDefault="004B6AA0" w:rsidP="00CB3F4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E-mail: lourenco.everton07@hotmail.com </w:t>
      </w:r>
    </w:p>
    <w:p w:rsidR="00CB3F4C" w:rsidRPr="000957E7" w:rsidRDefault="00CB3F4C" w:rsidP="00CB3F4C">
      <w:pPr>
        <w:rPr>
          <w:rFonts w:ascii="Arial" w:hAnsi="Arial"/>
          <w:sz w:val="12"/>
          <w:szCs w:val="12"/>
        </w:rPr>
      </w:pPr>
    </w:p>
    <w:p w:rsidR="00CB3F4C" w:rsidRDefault="00CB3F4C" w:rsidP="00CB3F4C">
      <w:pPr>
        <w:pBdr>
          <w:bottom w:val="single" w:sz="8" w:space="2" w:color="000000"/>
        </w:pBdr>
        <w:rPr>
          <w:rFonts w:ascii="Arial" w:hAnsi="Arial"/>
          <w:sz w:val="12"/>
          <w:szCs w:val="12"/>
        </w:rPr>
      </w:pPr>
      <w:r>
        <w:rPr>
          <w:rFonts w:ascii="Arial" w:hAnsi="Arial"/>
          <w:sz w:val="16"/>
          <w:szCs w:val="16"/>
        </w:rPr>
        <w:t>OBJETIVO</w:t>
      </w:r>
    </w:p>
    <w:p w:rsidR="00CB3F4C" w:rsidRDefault="00CB3F4C" w:rsidP="00CB3F4C">
      <w:pPr>
        <w:rPr>
          <w:rFonts w:ascii="Arial" w:hAnsi="Arial"/>
          <w:sz w:val="12"/>
          <w:szCs w:val="12"/>
        </w:rPr>
      </w:pPr>
    </w:p>
    <w:p w:rsidR="00CB3F4C" w:rsidRDefault="009C7837" w:rsidP="00CB3F4C">
      <w:pPr>
        <w:rPr>
          <w:rFonts w:ascii="Arial" w:hAnsi="Arial"/>
          <w:sz w:val="12"/>
          <w:szCs w:val="12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 xml:space="preserve">Busco uma vaga na </w:t>
      </w:r>
      <w:r w:rsidR="004B6AA0">
        <w:rPr>
          <w:rFonts w:ascii="Arial" w:hAnsi="Arial"/>
          <w:sz w:val="16"/>
          <w:szCs w:val="16"/>
          <w:shd w:val="clear" w:color="auto" w:fill="FFFFFF"/>
        </w:rPr>
        <w:t>área de serviços gerais</w:t>
      </w:r>
      <w:r>
        <w:rPr>
          <w:rFonts w:ascii="Arial" w:hAnsi="Arial"/>
          <w:sz w:val="16"/>
          <w:szCs w:val="16"/>
          <w:shd w:val="clear" w:color="auto" w:fill="FFFFFF"/>
        </w:rPr>
        <w:t>,</w:t>
      </w:r>
      <w:r w:rsidRPr="009C7837">
        <w:rPr>
          <w:rFonts w:ascii="Arial" w:hAnsi="Arial" w:cs="Arial"/>
          <w:sz w:val="16"/>
          <w:szCs w:val="16"/>
          <w:shd w:val="clear" w:color="auto" w:fill="FFFFFF"/>
        </w:rPr>
        <w:t xml:space="preserve"> onde </w:t>
      </w:r>
      <w:r>
        <w:rPr>
          <w:rFonts w:ascii="Arial" w:hAnsi="Arial" w:cs="Arial"/>
          <w:sz w:val="16"/>
          <w:szCs w:val="16"/>
          <w:shd w:val="clear" w:color="auto" w:fill="FFFFFF"/>
        </w:rPr>
        <w:t xml:space="preserve">eu </w:t>
      </w:r>
      <w:r w:rsidRPr="009C7837">
        <w:rPr>
          <w:rFonts w:ascii="Arial" w:hAnsi="Arial" w:cs="Arial"/>
          <w:sz w:val="16"/>
          <w:szCs w:val="16"/>
          <w:shd w:val="clear" w:color="auto" w:fill="FFFFFF"/>
        </w:rPr>
        <w:t xml:space="preserve">possa colocar </w:t>
      </w:r>
      <w:r>
        <w:rPr>
          <w:rFonts w:ascii="Arial" w:hAnsi="Arial" w:cs="Arial"/>
          <w:sz w:val="16"/>
          <w:szCs w:val="16"/>
          <w:shd w:val="clear" w:color="auto" w:fill="FFFFFF"/>
        </w:rPr>
        <w:t xml:space="preserve">as </w:t>
      </w:r>
      <w:r w:rsidRPr="009C7837">
        <w:rPr>
          <w:rFonts w:ascii="Arial" w:hAnsi="Arial" w:cs="Arial"/>
          <w:sz w:val="16"/>
          <w:szCs w:val="16"/>
          <w:shd w:val="clear" w:color="auto" w:fill="FFFFFF"/>
        </w:rPr>
        <w:t>minhas habilidades em prática e colaborar com</w:t>
      </w:r>
      <w:r>
        <w:rPr>
          <w:rFonts w:ascii="Arial" w:hAnsi="Arial" w:cs="Arial"/>
          <w:sz w:val="16"/>
          <w:szCs w:val="16"/>
          <w:shd w:val="clear" w:color="auto" w:fill="FFFFFF"/>
        </w:rPr>
        <w:t xml:space="preserve"> a equipe</w:t>
      </w:r>
      <w:r w:rsidRPr="009C7837">
        <w:rPr>
          <w:rFonts w:ascii="Arial" w:hAnsi="Arial" w:cs="Arial"/>
          <w:sz w:val="16"/>
          <w:szCs w:val="16"/>
          <w:shd w:val="clear" w:color="auto" w:fill="FFFFFF"/>
        </w:rPr>
        <w:t xml:space="preserve"> de trabalho, tendo o crescimento da organização e o desenvolvimento pessoal e profissional como focos principais.</w:t>
      </w:r>
    </w:p>
    <w:p w:rsidR="00CB3F4C" w:rsidRDefault="00CB3F4C" w:rsidP="00CB3F4C">
      <w:pPr>
        <w:rPr>
          <w:rFonts w:ascii="Arial" w:hAnsi="Arial"/>
          <w:sz w:val="12"/>
          <w:szCs w:val="12"/>
        </w:rPr>
      </w:pPr>
    </w:p>
    <w:p w:rsidR="00CB3F4C" w:rsidRDefault="00CB3F4C" w:rsidP="00CB3F4C">
      <w:pPr>
        <w:rPr>
          <w:rFonts w:ascii="Arial" w:hAnsi="Arial"/>
          <w:sz w:val="12"/>
          <w:szCs w:val="12"/>
        </w:rPr>
      </w:pPr>
    </w:p>
    <w:p w:rsidR="00CB3F4C" w:rsidRDefault="00CB3F4C" w:rsidP="00CB3F4C">
      <w:pPr>
        <w:pBdr>
          <w:bottom w:val="single" w:sz="8" w:space="2" w:color="000000"/>
        </w:pBdr>
        <w:rPr>
          <w:rFonts w:ascii="Arial" w:hAnsi="Arial"/>
          <w:sz w:val="12"/>
          <w:szCs w:val="12"/>
        </w:rPr>
      </w:pPr>
      <w:r>
        <w:rPr>
          <w:rFonts w:ascii="Arial" w:hAnsi="Arial"/>
          <w:sz w:val="16"/>
          <w:szCs w:val="16"/>
        </w:rPr>
        <w:t>FORMAÇÃO</w:t>
      </w:r>
    </w:p>
    <w:p w:rsidR="00CB3F4C" w:rsidRDefault="00CB3F4C" w:rsidP="00CB3F4C">
      <w:pPr>
        <w:rPr>
          <w:rFonts w:ascii="Arial" w:hAnsi="Arial"/>
          <w:sz w:val="12"/>
          <w:szCs w:val="12"/>
        </w:rPr>
      </w:pPr>
    </w:p>
    <w:p w:rsidR="00CB3F4C" w:rsidRDefault="004B6AA0" w:rsidP="00CB3F4C">
      <w:pPr>
        <w:rPr>
          <w:rStyle w:val="nfase"/>
          <w:rFonts w:ascii="Arial" w:hAnsi="Arial"/>
          <w:i w:val="0"/>
          <w:iCs w:val="0"/>
          <w:sz w:val="16"/>
          <w:szCs w:val="16"/>
        </w:rPr>
      </w:pPr>
      <w:r>
        <w:rPr>
          <w:rStyle w:val="nfase"/>
          <w:rFonts w:ascii="Arial" w:hAnsi="Arial"/>
          <w:i w:val="0"/>
          <w:iCs w:val="0"/>
          <w:sz w:val="16"/>
          <w:szCs w:val="16"/>
        </w:rPr>
        <w:t>Escola Estadual</w:t>
      </w:r>
      <w:r w:rsidR="00704C1A">
        <w:rPr>
          <w:rStyle w:val="nfase"/>
          <w:rFonts w:ascii="Arial" w:hAnsi="Arial"/>
          <w:i w:val="0"/>
          <w:iCs w:val="0"/>
          <w:sz w:val="16"/>
          <w:szCs w:val="16"/>
        </w:rPr>
        <w:t xml:space="preserve"> </w:t>
      </w:r>
      <w:r>
        <w:rPr>
          <w:rStyle w:val="nfase"/>
          <w:rFonts w:ascii="Arial" w:hAnsi="Arial"/>
          <w:i w:val="0"/>
          <w:iCs w:val="0"/>
          <w:sz w:val="16"/>
          <w:szCs w:val="16"/>
        </w:rPr>
        <w:t xml:space="preserve">de Ensino </w:t>
      </w:r>
      <w:r w:rsidR="00704C1A">
        <w:rPr>
          <w:rStyle w:val="nfase"/>
          <w:rFonts w:ascii="Arial" w:hAnsi="Arial"/>
          <w:i w:val="0"/>
          <w:iCs w:val="0"/>
          <w:sz w:val="16"/>
          <w:szCs w:val="16"/>
        </w:rPr>
        <w:t xml:space="preserve">Médio </w:t>
      </w:r>
      <w:r w:rsidR="00EB431F">
        <w:rPr>
          <w:rStyle w:val="nfase"/>
          <w:rFonts w:ascii="Arial" w:hAnsi="Arial"/>
          <w:i w:val="0"/>
          <w:iCs w:val="0"/>
          <w:sz w:val="16"/>
          <w:szCs w:val="16"/>
        </w:rPr>
        <w:t>Iemar-Almeida Ramos</w:t>
      </w:r>
    </w:p>
    <w:p w:rsidR="00EB431F" w:rsidRDefault="00EB431F" w:rsidP="00CB3F4C">
      <w:pPr>
        <w:rPr>
          <w:rStyle w:val="nfase"/>
          <w:rFonts w:ascii="Arial" w:hAnsi="Arial"/>
          <w:i w:val="0"/>
          <w:iCs w:val="0"/>
          <w:sz w:val="16"/>
          <w:szCs w:val="16"/>
        </w:rPr>
      </w:pPr>
      <w:r>
        <w:rPr>
          <w:rStyle w:val="nfase"/>
          <w:rFonts w:ascii="Arial" w:hAnsi="Arial"/>
          <w:i w:val="0"/>
          <w:iCs w:val="0"/>
          <w:sz w:val="16"/>
          <w:szCs w:val="16"/>
        </w:rPr>
        <w:t>Cidade de Capelade Santana RS</w:t>
      </w:r>
    </w:p>
    <w:p w:rsidR="00EB431F" w:rsidRDefault="00EB431F" w:rsidP="00CB3F4C">
      <w:pPr>
        <w:rPr>
          <w:rStyle w:val="nfase"/>
          <w:rFonts w:ascii="Arial" w:hAnsi="Arial"/>
          <w:i w:val="0"/>
          <w:iCs w:val="0"/>
          <w:sz w:val="16"/>
          <w:szCs w:val="16"/>
        </w:rPr>
      </w:pPr>
      <w:r>
        <w:rPr>
          <w:rStyle w:val="nfase"/>
          <w:rFonts w:ascii="Arial" w:hAnsi="Arial"/>
          <w:i w:val="0"/>
          <w:iCs w:val="0"/>
          <w:sz w:val="16"/>
          <w:szCs w:val="16"/>
        </w:rPr>
        <w:t>Ano-1998</w:t>
      </w:r>
    </w:p>
    <w:p w:rsidR="004B6AA0" w:rsidRDefault="004B6AA0" w:rsidP="00CB3F4C">
      <w:pPr>
        <w:rPr>
          <w:rStyle w:val="nfase"/>
          <w:rFonts w:ascii="Arial" w:hAnsi="Arial"/>
          <w:i w:val="0"/>
          <w:iCs w:val="0"/>
          <w:sz w:val="16"/>
          <w:szCs w:val="16"/>
          <w:shd w:val="clear" w:color="auto" w:fill="FFFFFF"/>
        </w:rPr>
      </w:pPr>
      <w:r>
        <w:rPr>
          <w:rStyle w:val="nfase"/>
          <w:rFonts w:ascii="Arial" w:hAnsi="Arial"/>
          <w:i w:val="0"/>
          <w:iCs w:val="0"/>
          <w:sz w:val="16"/>
          <w:szCs w:val="16"/>
        </w:rPr>
        <w:t xml:space="preserve">Cursou ate o </w:t>
      </w:r>
      <w:proofErr w:type="gramStart"/>
      <w:r>
        <w:rPr>
          <w:rStyle w:val="nfase"/>
          <w:rFonts w:ascii="Arial" w:hAnsi="Arial"/>
          <w:i w:val="0"/>
          <w:iCs w:val="0"/>
          <w:sz w:val="16"/>
          <w:szCs w:val="16"/>
        </w:rPr>
        <w:t>7</w:t>
      </w:r>
      <w:proofErr w:type="gramEnd"/>
      <w:r>
        <w:rPr>
          <w:rStyle w:val="nfase"/>
          <w:rFonts w:ascii="Arial" w:hAnsi="Arial"/>
          <w:i w:val="0"/>
          <w:iCs w:val="0"/>
          <w:sz w:val="16"/>
          <w:szCs w:val="16"/>
        </w:rPr>
        <w:t xml:space="preserve"> ano.</w:t>
      </w:r>
    </w:p>
    <w:p w:rsidR="00CB3F4C" w:rsidRDefault="00CB3F4C" w:rsidP="00CB3F4C">
      <w:pPr>
        <w:rPr>
          <w:rStyle w:val="nfase"/>
          <w:rFonts w:ascii="Arial" w:hAnsi="Arial"/>
          <w:i w:val="0"/>
          <w:iCs w:val="0"/>
          <w:sz w:val="12"/>
          <w:szCs w:val="12"/>
          <w:shd w:val="clear" w:color="auto" w:fill="FFFFFF"/>
        </w:rPr>
      </w:pPr>
    </w:p>
    <w:p w:rsidR="00CB3F4C" w:rsidRPr="00155A95" w:rsidRDefault="00CB3F4C" w:rsidP="00CB3F4C">
      <w:pPr>
        <w:rPr>
          <w:rStyle w:val="nfase"/>
          <w:rFonts w:ascii="Arial" w:hAnsi="Arial"/>
          <w:i w:val="0"/>
          <w:iCs w:val="0"/>
          <w:sz w:val="12"/>
          <w:szCs w:val="12"/>
          <w:shd w:val="clear" w:color="auto" w:fill="FFFFFF"/>
        </w:rPr>
      </w:pPr>
    </w:p>
    <w:p w:rsidR="00CB3F4C" w:rsidRDefault="00CB3F4C" w:rsidP="00CB3F4C">
      <w:pPr>
        <w:pBdr>
          <w:bottom w:val="single" w:sz="8" w:space="2" w:color="000000"/>
        </w:pBdr>
        <w:rPr>
          <w:rFonts w:ascii="Arial" w:hAnsi="Arial"/>
          <w:sz w:val="20"/>
          <w:szCs w:val="20"/>
        </w:rPr>
      </w:pPr>
      <w:r w:rsidRPr="0049720E">
        <w:rPr>
          <w:rStyle w:val="nfase"/>
          <w:rFonts w:ascii="Arial" w:hAnsi="Arial"/>
          <w:i w:val="0"/>
          <w:iCs w:val="0"/>
          <w:sz w:val="16"/>
          <w:szCs w:val="16"/>
        </w:rPr>
        <w:t>CURSOS</w:t>
      </w:r>
    </w:p>
    <w:p w:rsidR="00CB3F4C" w:rsidRPr="00D45EEA" w:rsidRDefault="00CB3F4C" w:rsidP="00CB3F4C">
      <w:pPr>
        <w:rPr>
          <w:rFonts w:ascii="Arial" w:hAnsi="Arial"/>
          <w:sz w:val="12"/>
          <w:szCs w:val="12"/>
        </w:rPr>
      </w:pPr>
    </w:p>
    <w:p w:rsidR="00CB3F4C" w:rsidRPr="00704C1A" w:rsidRDefault="004B6AA0" w:rsidP="004B6AA0">
      <w:pPr>
        <w:ind w:left="720"/>
        <w:jc w:val="both"/>
        <w:rPr>
          <w:rFonts w:ascii="Arial" w:hAnsi="Arial" w:cs="Arial"/>
          <w:iCs/>
          <w:sz w:val="16"/>
          <w:szCs w:val="16"/>
        </w:rPr>
      </w:pPr>
      <w:r w:rsidRPr="00704C1A">
        <w:rPr>
          <w:rStyle w:val="nfase"/>
          <w:rFonts w:ascii="Arial" w:hAnsi="Arial" w:cs="Arial"/>
          <w:i w:val="0"/>
          <w:sz w:val="16"/>
          <w:szCs w:val="16"/>
        </w:rPr>
        <w:t>-INFORMATICA BASICO</w:t>
      </w:r>
      <w:r w:rsidR="00704C1A" w:rsidRPr="00704C1A">
        <w:rPr>
          <w:rStyle w:val="nfase"/>
          <w:rFonts w:ascii="Arial" w:hAnsi="Arial" w:cs="Arial"/>
          <w:i w:val="0"/>
          <w:sz w:val="16"/>
          <w:szCs w:val="16"/>
        </w:rPr>
        <w:t xml:space="preserve"> </w:t>
      </w:r>
      <w:r w:rsidRPr="00704C1A">
        <w:rPr>
          <w:rStyle w:val="nfase"/>
          <w:rFonts w:ascii="Arial" w:hAnsi="Arial" w:cs="Arial"/>
          <w:i w:val="0"/>
          <w:sz w:val="16"/>
          <w:szCs w:val="16"/>
        </w:rPr>
        <w:t>(MSDOS-WINDOWS-EXCEL-WORD)</w:t>
      </w:r>
    </w:p>
    <w:p w:rsidR="00CB3F4C" w:rsidRPr="00704C1A" w:rsidRDefault="00CB3F4C" w:rsidP="00CB3F4C">
      <w:pPr>
        <w:rPr>
          <w:rFonts w:ascii="Arial" w:hAnsi="Arial"/>
          <w:sz w:val="12"/>
          <w:szCs w:val="12"/>
        </w:rPr>
      </w:pPr>
    </w:p>
    <w:p w:rsidR="00CB3F4C" w:rsidRDefault="00CB3F4C" w:rsidP="00CB3F4C">
      <w:pPr>
        <w:pBdr>
          <w:bottom w:val="single" w:sz="8" w:space="2" w:color="000000"/>
        </w:pBdr>
        <w:rPr>
          <w:rFonts w:ascii="Arial" w:hAnsi="Arial"/>
          <w:sz w:val="20"/>
          <w:szCs w:val="20"/>
        </w:rPr>
      </w:pPr>
      <w:r>
        <w:rPr>
          <w:rStyle w:val="nfase"/>
          <w:rFonts w:ascii="Arial" w:hAnsi="Arial"/>
          <w:i w:val="0"/>
          <w:iCs w:val="0"/>
          <w:sz w:val="16"/>
          <w:szCs w:val="16"/>
        </w:rPr>
        <w:t>EXPERIÊNCIA PROFISSIONAL</w:t>
      </w:r>
    </w:p>
    <w:p w:rsidR="00CB3F4C" w:rsidRPr="00D45EEA" w:rsidRDefault="00CB3F4C" w:rsidP="00CB3F4C">
      <w:pPr>
        <w:rPr>
          <w:rFonts w:ascii="Arial" w:hAnsi="Arial"/>
          <w:sz w:val="12"/>
          <w:szCs w:val="12"/>
        </w:rPr>
      </w:pPr>
    </w:p>
    <w:p w:rsidR="00CB3F4C" w:rsidRPr="00EB431F" w:rsidRDefault="00CB3F4C" w:rsidP="00EB431F">
      <w:pPr>
        <w:rPr>
          <w:rStyle w:val="nfase"/>
          <w:rFonts w:ascii="Arial" w:hAnsi="Arial"/>
          <w:b/>
          <w:i w:val="0"/>
          <w:iCs w:val="0"/>
          <w:sz w:val="16"/>
          <w:szCs w:val="16"/>
        </w:rPr>
      </w:pPr>
    </w:p>
    <w:p w:rsidR="00CB3F4C" w:rsidRPr="00EB431F" w:rsidRDefault="00EB431F" w:rsidP="00EB431F">
      <w:pPr>
        <w:rPr>
          <w:rFonts w:ascii="Arial" w:hAnsi="Arial"/>
          <w:sz w:val="16"/>
          <w:szCs w:val="16"/>
        </w:rPr>
      </w:pPr>
      <w:r w:rsidRPr="00EB431F">
        <w:rPr>
          <w:rFonts w:ascii="Arial" w:hAnsi="Arial"/>
          <w:sz w:val="16"/>
          <w:szCs w:val="16"/>
        </w:rPr>
        <w:t xml:space="preserve">-Senha Farinha e </w:t>
      </w:r>
      <w:r w:rsidR="00704C1A" w:rsidRPr="00EB431F">
        <w:rPr>
          <w:rFonts w:ascii="Arial" w:hAnsi="Arial"/>
          <w:sz w:val="16"/>
          <w:szCs w:val="16"/>
        </w:rPr>
        <w:t>Óleo</w:t>
      </w:r>
      <w:r w:rsidR="00704C1A">
        <w:rPr>
          <w:rFonts w:ascii="Arial" w:hAnsi="Arial"/>
          <w:sz w:val="16"/>
          <w:szCs w:val="16"/>
        </w:rPr>
        <w:t xml:space="preserve"> </w:t>
      </w:r>
      <w:r w:rsidR="00704C1A" w:rsidRPr="00EB431F">
        <w:rPr>
          <w:rFonts w:ascii="Arial" w:hAnsi="Arial"/>
          <w:sz w:val="16"/>
          <w:szCs w:val="16"/>
        </w:rPr>
        <w:t>Ltda.</w:t>
      </w:r>
    </w:p>
    <w:p w:rsidR="00EB431F" w:rsidRPr="00EB431F" w:rsidRDefault="00EB431F" w:rsidP="00EB431F">
      <w:pPr>
        <w:rPr>
          <w:rFonts w:ascii="Arial" w:hAnsi="Arial"/>
          <w:sz w:val="16"/>
          <w:szCs w:val="16"/>
        </w:rPr>
      </w:pPr>
      <w:r w:rsidRPr="00EB431F">
        <w:rPr>
          <w:rFonts w:ascii="Arial" w:hAnsi="Arial"/>
          <w:sz w:val="16"/>
          <w:szCs w:val="16"/>
        </w:rPr>
        <w:t>Entre</w:t>
      </w:r>
      <w:r w:rsidR="00704C1A">
        <w:rPr>
          <w:rFonts w:ascii="Arial" w:hAnsi="Arial"/>
          <w:sz w:val="16"/>
          <w:szCs w:val="16"/>
        </w:rPr>
        <w:t xml:space="preserve"> </w:t>
      </w:r>
      <w:r w:rsidRPr="00EB431F">
        <w:rPr>
          <w:rFonts w:ascii="Arial" w:hAnsi="Arial"/>
          <w:sz w:val="16"/>
          <w:szCs w:val="16"/>
        </w:rPr>
        <w:t>fevereiro de 2014 a maio de 2015.</w:t>
      </w:r>
    </w:p>
    <w:p w:rsidR="00EB431F" w:rsidRPr="00EB431F" w:rsidRDefault="00EB431F" w:rsidP="00EB431F">
      <w:pPr>
        <w:rPr>
          <w:rFonts w:ascii="Arial" w:hAnsi="Arial"/>
          <w:sz w:val="16"/>
          <w:szCs w:val="16"/>
        </w:rPr>
      </w:pPr>
      <w:r w:rsidRPr="00EB431F">
        <w:rPr>
          <w:rFonts w:ascii="Arial" w:hAnsi="Arial"/>
          <w:sz w:val="16"/>
          <w:szCs w:val="16"/>
        </w:rPr>
        <w:t>Serviços Gerais.</w:t>
      </w:r>
    </w:p>
    <w:p w:rsidR="00EB431F" w:rsidRPr="00EB431F" w:rsidRDefault="00EB431F" w:rsidP="00EB431F">
      <w:pPr>
        <w:rPr>
          <w:rFonts w:ascii="Arial" w:hAnsi="Arial"/>
          <w:sz w:val="16"/>
          <w:szCs w:val="16"/>
        </w:rPr>
      </w:pPr>
      <w:r w:rsidRPr="00EB431F">
        <w:rPr>
          <w:rFonts w:ascii="Arial" w:hAnsi="Arial"/>
          <w:sz w:val="16"/>
          <w:szCs w:val="16"/>
        </w:rPr>
        <w:t>Capela de Santana</w:t>
      </w:r>
    </w:p>
    <w:p w:rsidR="00EB431F" w:rsidRPr="00EB431F" w:rsidRDefault="00EB431F" w:rsidP="00EB431F">
      <w:pPr>
        <w:tabs>
          <w:tab w:val="left" w:pos="1350"/>
        </w:tabs>
        <w:rPr>
          <w:rFonts w:ascii="Arial" w:hAnsi="Arial"/>
          <w:sz w:val="16"/>
          <w:szCs w:val="16"/>
        </w:rPr>
      </w:pPr>
      <w:r w:rsidRPr="00EB431F">
        <w:rPr>
          <w:rFonts w:ascii="Arial" w:hAnsi="Arial"/>
          <w:sz w:val="16"/>
          <w:szCs w:val="16"/>
        </w:rPr>
        <w:tab/>
      </w:r>
    </w:p>
    <w:p w:rsidR="00EB431F" w:rsidRPr="00EB431F" w:rsidRDefault="00EB431F" w:rsidP="00EB431F">
      <w:pPr>
        <w:rPr>
          <w:rFonts w:ascii="Arial" w:hAnsi="Arial"/>
          <w:sz w:val="16"/>
          <w:szCs w:val="16"/>
        </w:rPr>
      </w:pPr>
      <w:r w:rsidRPr="00EB431F">
        <w:rPr>
          <w:rFonts w:ascii="Arial" w:hAnsi="Arial"/>
          <w:sz w:val="16"/>
          <w:szCs w:val="16"/>
        </w:rPr>
        <w:t>-</w:t>
      </w:r>
      <w:r w:rsidR="00704C1A" w:rsidRPr="00EB431F">
        <w:rPr>
          <w:rFonts w:ascii="Arial" w:hAnsi="Arial"/>
          <w:sz w:val="16"/>
          <w:szCs w:val="16"/>
        </w:rPr>
        <w:t>Autônomo</w:t>
      </w:r>
    </w:p>
    <w:p w:rsidR="00EB431F" w:rsidRPr="00EB431F" w:rsidRDefault="00EB431F" w:rsidP="00EB431F">
      <w:pPr>
        <w:rPr>
          <w:rFonts w:ascii="Arial" w:hAnsi="Arial"/>
          <w:sz w:val="16"/>
          <w:szCs w:val="16"/>
        </w:rPr>
      </w:pPr>
      <w:r w:rsidRPr="00EB431F">
        <w:rPr>
          <w:rFonts w:ascii="Arial" w:hAnsi="Arial"/>
          <w:sz w:val="16"/>
          <w:szCs w:val="16"/>
        </w:rPr>
        <w:t>Entre 2016 a 2017</w:t>
      </w:r>
    </w:p>
    <w:p w:rsidR="00EB431F" w:rsidRDefault="00EB431F" w:rsidP="00EB431F">
      <w:pPr>
        <w:rPr>
          <w:rFonts w:ascii="Arial" w:hAnsi="Arial"/>
          <w:sz w:val="16"/>
          <w:szCs w:val="16"/>
        </w:rPr>
      </w:pPr>
      <w:r w:rsidRPr="00EB431F">
        <w:rPr>
          <w:rFonts w:ascii="Arial" w:hAnsi="Arial"/>
          <w:sz w:val="16"/>
          <w:szCs w:val="16"/>
        </w:rPr>
        <w:t>Trabalho de vendas,</w:t>
      </w:r>
      <w:r w:rsidR="00704C1A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e serviços gerais.</w:t>
      </w:r>
    </w:p>
    <w:p w:rsidR="00704C1A" w:rsidRDefault="00704C1A" w:rsidP="00EB431F">
      <w:pPr>
        <w:rPr>
          <w:rFonts w:ascii="Arial" w:hAnsi="Arial"/>
          <w:sz w:val="16"/>
          <w:szCs w:val="16"/>
        </w:rPr>
      </w:pPr>
    </w:p>
    <w:p w:rsidR="00704C1A" w:rsidRDefault="00704C1A" w:rsidP="00EB431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Direcional Engenharia</w:t>
      </w:r>
    </w:p>
    <w:p w:rsidR="00704C1A" w:rsidRDefault="00704C1A" w:rsidP="00EB431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Entre maio de 2018 a novembro</w:t>
      </w:r>
    </w:p>
    <w:p w:rsidR="00704C1A" w:rsidRDefault="00704C1A" w:rsidP="00EB431F">
      <w:pPr>
        <w:rPr>
          <w:rFonts w:ascii="Arial" w:hAnsi="Arial"/>
          <w:sz w:val="16"/>
          <w:szCs w:val="16"/>
        </w:rPr>
      </w:pPr>
      <w:proofErr w:type="spellStart"/>
      <w:r>
        <w:rPr>
          <w:rFonts w:ascii="Arial" w:hAnsi="Arial"/>
          <w:sz w:val="16"/>
          <w:szCs w:val="16"/>
        </w:rPr>
        <w:t>Obs</w:t>
      </w:r>
      <w:proofErr w:type="spellEnd"/>
      <w:r>
        <w:rPr>
          <w:rFonts w:ascii="Arial" w:hAnsi="Arial"/>
          <w:sz w:val="16"/>
          <w:szCs w:val="16"/>
        </w:rPr>
        <w:t>, desligamento da empresa por final de obra</w:t>
      </w:r>
    </w:p>
    <w:p w:rsidR="00704C1A" w:rsidRPr="00EB431F" w:rsidRDefault="00704C1A" w:rsidP="00EB431F">
      <w:pPr>
        <w:rPr>
          <w:rFonts w:ascii="Arial" w:hAnsi="Arial"/>
          <w:sz w:val="16"/>
          <w:szCs w:val="16"/>
        </w:rPr>
      </w:pPr>
    </w:p>
    <w:p w:rsidR="00CB3F4C" w:rsidRDefault="00CB3F4C" w:rsidP="00CB3F4C">
      <w:pPr>
        <w:rPr>
          <w:rFonts w:ascii="Arial" w:hAnsi="Arial"/>
          <w:sz w:val="12"/>
          <w:szCs w:val="12"/>
        </w:rPr>
      </w:pPr>
    </w:p>
    <w:p w:rsidR="00CB3F4C" w:rsidRDefault="00CB3F4C" w:rsidP="00CB3F4C">
      <w:pPr>
        <w:rPr>
          <w:rFonts w:ascii="Arial" w:hAnsi="Arial"/>
          <w:sz w:val="12"/>
          <w:szCs w:val="12"/>
        </w:rPr>
      </w:pPr>
    </w:p>
    <w:p w:rsidR="00CB3F4C" w:rsidRDefault="00CB3F4C" w:rsidP="00CB3F4C">
      <w:pPr>
        <w:jc w:val="both"/>
        <w:rPr>
          <w:rFonts w:ascii="Arial" w:hAnsi="Arial"/>
          <w:sz w:val="12"/>
          <w:szCs w:val="12"/>
        </w:rPr>
      </w:pPr>
    </w:p>
    <w:p w:rsidR="00CB3F4C" w:rsidRDefault="00CB3F4C" w:rsidP="00CB3F4C">
      <w:pPr>
        <w:jc w:val="both"/>
        <w:rPr>
          <w:rFonts w:ascii="Arial" w:hAnsi="Arial"/>
          <w:sz w:val="12"/>
          <w:szCs w:val="12"/>
        </w:rPr>
      </w:pPr>
    </w:p>
    <w:p w:rsidR="00CB3F4C" w:rsidRDefault="00CB3F4C" w:rsidP="00CB3F4C">
      <w:pPr>
        <w:jc w:val="both"/>
        <w:rPr>
          <w:rFonts w:ascii="Arial" w:hAnsi="Arial"/>
          <w:sz w:val="12"/>
          <w:szCs w:val="12"/>
        </w:rPr>
      </w:pPr>
    </w:p>
    <w:p w:rsidR="00CB3F4C" w:rsidRDefault="00704C1A" w:rsidP="00CB3F4C">
      <w:pPr>
        <w:jc w:val="righ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 xml:space="preserve">NOVEMBRO </w:t>
      </w:r>
      <w:r w:rsidR="00BD1BD2">
        <w:rPr>
          <w:rFonts w:ascii="Arial" w:hAnsi="Arial"/>
          <w:sz w:val="12"/>
          <w:szCs w:val="12"/>
        </w:rPr>
        <w:t>/2018</w:t>
      </w:r>
    </w:p>
    <w:p w:rsidR="00CB3F4C" w:rsidRPr="00D45EEA" w:rsidRDefault="00EB431F" w:rsidP="00CB3F4C">
      <w:pPr>
        <w:jc w:val="righ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EVERTON MACHADO LOURENÇO</w:t>
      </w:r>
    </w:p>
    <w:p w:rsidR="00B005C5" w:rsidRDefault="00B005C5"/>
    <w:sectPr w:rsidR="00B005C5" w:rsidSect="00382285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1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16"/>
        <w:szCs w:val="16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16"/>
        <w:szCs w:val="1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16"/>
        <w:szCs w:val="16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6"/>
        <w:szCs w:val="16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16"/>
        <w:szCs w:val="16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16"/>
        <w:szCs w:val="16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6"/>
        <w:szCs w:val="16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16"/>
        <w:szCs w:val="16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16"/>
        <w:szCs w:val="16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16"/>
        <w:szCs w:val="16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16"/>
        <w:szCs w:val="1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16"/>
        <w:szCs w:val="16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6"/>
        <w:szCs w:val="16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16"/>
        <w:szCs w:val="16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16"/>
        <w:szCs w:val="16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6"/>
        <w:szCs w:val="16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16"/>
        <w:szCs w:val="16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16"/>
        <w:szCs w:val="16"/>
      </w:rPr>
    </w:lvl>
  </w:abstractNum>
  <w:abstractNum w:abstractNumId="2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16"/>
        <w:szCs w:val="16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16"/>
        <w:szCs w:val="1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16"/>
        <w:szCs w:val="16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6"/>
        <w:szCs w:val="16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16"/>
        <w:szCs w:val="16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16"/>
        <w:szCs w:val="16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6"/>
        <w:szCs w:val="16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16"/>
        <w:szCs w:val="16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16"/>
        <w:szCs w:val="16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3F4C"/>
    <w:rsid w:val="001C4DA6"/>
    <w:rsid w:val="00240EEA"/>
    <w:rsid w:val="00257885"/>
    <w:rsid w:val="003108DF"/>
    <w:rsid w:val="00382285"/>
    <w:rsid w:val="003D1ECA"/>
    <w:rsid w:val="00411479"/>
    <w:rsid w:val="00422BCA"/>
    <w:rsid w:val="004B6AA0"/>
    <w:rsid w:val="00502284"/>
    <w:rsid w:val="00631C14"/>
    <w:rsid w:val="006E2543"/>
    <w:rsid w:val="00704C1A"/>
    <w:rsid w:val="00723B1E"/>
    <w:rsid w:val="009C7837"/>
    <w:rsid w:val="00A83D9B"/>
    <w:rsid w:val="00AB3EBE"/>
    <w:rsid w:val="00B005C5"/>
    <w:rsid w:val="00BD1BD2"/>
    <w:rsid w:val="00CB3F4C"/>
    <w:rsid w:val="00CE45F5"/>
    <w:rsid w:val="00E67A3F"/>
    <w:rsid w:val="00EB431F"/>
    <w:rsid w:val="00FC65E8"/>
    <w:rsid w:val="00FF4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F4C"/>
    <w:pPr>
      <w:widowControl w:val="0"/>
      <w:suppressAutoHyphens/>
      <w:spacing w:after="0" w:line="240" w:lineRule="auto"/>
    </w:pPr>
    <w:rPr>
      <w:rFonts w:ascii="Times New Roman" w:eastAsia="Droid Sans" w:hAnsi="Times New Roman" w:cs="Lohit Hindi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sid w:val="00CB3F4C"/>
    <w:rPr>
      <w:i/>
      <w:iCs/>
    </w:rPr>
  </w:style>
  <w:style w:type="paragraph" w:styleId="PargrafodaLista">
    <w:name w:val="List Paragraph"/>
    <w:basedOn w:val="Normal"/>
    <w:uiPriority w:val="34"/>
    <w:qFormat/>
    <w:rsid w:val="00CB3F4C"/>
    <w:pPr>
      <w:ind w:left="708"/>
    </w:pPr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6AA0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6AA0"/>
    <w:rPr>
      <w:rFonts w:ascii="Tahoma" w:eastAsia="Droid Sans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F4C"/>
    <w:pPr>
      <w:widowControl w:val="0"/>
      <w:suppressAutoHyphens/>
      <w:spacing w:after="0" w:line="240" w:lineRule="auto"/>
    </w:pPr>
    <w:rPr>
      <w:rFonts w:ascii="Times New Roman" w:eastAsia="Droid Sans" w:hAnsi="Times New Roman" w:cs="Lohit Hindi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sid w:val="00CB3F4C"/>
    <w:rPr>
      <w:i/>
      <w:iCs/>
    </w:rPr>
  </w:style>
  <w:style w:type="paragraph" w:styleId="PargrafodaLista">
    <w:name w:val="List Paragraph"/>
    <w:basedOn w:val="Normal"/>
    <w:uiPriority w:val="34"/>
    <w:qFormat/>
    <w:rsid w:val="00CB3F4C"/>
    <w:pPr>
      <w:ind w:left="708"/>
    </w:pPr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6AA0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6AA0"/>
    <w:rPr>
      <w:rFonts w:ascii="Tahoma" w:eastAsia="Droid Sans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CLIENTE</cp:lastModifiedBy>
  <cp:revision>4</cp:revision>
  <dcterms:created xsi:type="dcterms:W3CDTF">2018-10-31T23:42:00Z</dcterms:created>
  <dcterms:modified xsi:type="dcterms:W3CDTF">2018-10-31T23:45:00Z</dcterms:modified>
</cp:coreProperties>
</file>