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50" w:rsidRDefault="000D3EEB" w:rsidP="000D3EEB">
      <w:pPr>
        <w:rPr>
          <w:b/>
          <w:i/>
          <w:color w:val="000000"/>
          <w:spacing w:val="20"/>
          <w:sz w:val="32"/>
          <w:szCs w:val="32"/>
        </w:rPr>
      </w:pPr>
      <w:r>
        <w:rPr>
          <w:b/>
          <w:i/>
          <w:noProof/>
          <w:color w:val="000000"/>
          <w:spacing w:val="20"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6325" cy="1123950"/>
            <wp:effectExtent l="19050" t="0" r="9525" b="0"/>
            <wp:wrapSquare wrapText="bothSides"/>
            <wp:docPr id="1" name="Imagem 0" descr="WhatsApp Image 2019-03-12 at 08.3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08.37.2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pacing w:val="20"/>
          <w:sz w:val="32"/>
          <w:szCs w:val="32"/>
        </w:rPr>
        <w:t xml:space="preserve">       </w:t>
      </w:r>
      <w:r w:rsidR="00F46850">
        <w:rPr>
          <w:b/>
          <w:i/>
          <w:color w:val="000000"/>
          <w:spacing w:val="20"/>
          <w:sz w:val="32"/>
          <w:szCs w:val="32"/>
        </w:rPr>
        <w:t>CURRICULUM VITAE</w:t>
      </w:r>
    </w:p>
    <w:p w:rsidR="00F46850" w:rsidRDefault="00F46850" w:rsidP="000D3EEB">
      <w:pPr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>Jefferson da Silva Albuquerque</w:t>
      </w:r>
    </w:p>
    <w:p w:rsidR="00F46850" w:rsidRDefault="002712A1" w:rsidP="000D3EEB">
      <w:pPr>
        <w:rPr>
          <w:i/>
          <w:color w:val="000000"/>
        </w:rPr>
      </w:pPr>
      <w:r>
        <w:rPr>
          <w:i/>
          <w:color w:val="000000"/>
        </w:rPr>
        <w:t>Rua Ramiro Barcelos Nº:2179 – Bairro Centro</w:t>
      </w:r>
    </w:p>
    <w:p w:rsidR="00F46850" w:rsidRDefault="002712A1" w:rsidP="000D3EEB">
      <w:pPr>
        <w:rPr>
          <w:i/>
          <w:color w:val="000000"/>
        </w:rPr>
      </w:pPr>
      <w:r>
        <w:rPr>
          <w:i/>
          <w:color w:val="000000"/>
        </w:rPr>
        <w:t xml:space="preserve"> Montenegro</w:t>
      </w:r>
      <w:r w:rsidR="00806B6E">
        <w:rPr>
          <w:i/>
          <w:color w:val="000000"/>
        </w:rPr>
        <w:t xml:space="preserve"> – Rio Grande do Sul</w:t>
      </w:r>
    </w:p>
    <w:p w:rsidR="00F46850" w:rsidRDefault="002712A1" w:rsidP="000D3EEB">
      <w:pPr>
        <w:rPr>
          <w:i/>
          <w:color w:val="000000"/>
        </w:rPr>
      </w:pPr>
      <w:r>
        <w:rPr>
          <w:i/>
          <w:color w:val="000000"/>
        </w:rPr>
        <w:t>Telefone: 051</w:t>
      </w:r>
      <w:r w:rsidR="00C76E33">
        <w:rPr>
          <w:i/>
          <w:color w:val="000000"/>
        </w:rPr>
        <w:t>-9</w:t>
      </w:r>
      <w:r>
        <w:rPr>
          <w:i/>
          <w:color w:val="000000"/>
        </w:rPr>
        <w:t>89340168/092-992653690</w:t>
      </w:r>
    </w:p>
    <w:p w:rsidR="00F46850" w:rsidRDefault="00F46850" w:rsidP="00F46850">
      <w:pPr>
        <w:rPr>
          <w:color w:val="000000"/>
          <w:sz w:val="22"/>
          <w:szCs w:val="22"/>
        </w:rPr>
      </w:pPr>
    </w:p>
    <w:p w:rsidR="00F46850" w:rsidRDefault="00F46850" w:rsidP="00F46850">
      <w:pPr>
        <w:shd w:val="clear" w:color="auto" w:fill="D9D9D9"/>
        <w:jc w:val="center"/>
        <w:rPr>
          <w:b/>
          <w:color w:val="000000"/>
        </w:rPr>
      </w:pPr>
      <w:r>
        <w:rPr>
          <w:b/>
          <w:color w:val="000000"/>
        </w:rPr>
        <w:t>DADOS PESSOAIS</w:t>
      </w:r>
    </w:p>
    <w:p w:rsidR="00F46850" w:rsidRDefault="00F46850" w:rsidP="00F46850">
      <w:pPr>
        <w:ind w:left="360"/>
        <w:rPr>
          <w:color w:val="000000"/>
        </w:rPr>
      </w:pPr>
    </w:p>
    <w:p w:rsidR="00F46850" w:rsidRDefault="00F46850" w:rsidP="00F4685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Data de Nascimento: 18/01/1984</w:t>
      </w:r>
    </w:p>
    <w:p w:rsidR="00F46850" w:rsidRDefault="00C76E33" w:rsidP="00F4685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Estado Civil: Casado</w:t>
      </w:r>
    </w:p>
    <w:p w:rsidR="00F46850" w:rsidRDefault="00F46850" w:rsidP="00F4685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Nacionalidade: Brasileiro</w:t>
      </w:r>
    </w:p>
    <w:p w:rsidR="00F46850" w:rsidRDefault="00F46850" w:rsidP="00F4685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Naturalidade: Santa Isabel do Rio Negro/AM</w:t>
      </w:r>
    </w:p>
    <w:p w:rsidR="00F46850" w:rsidRDefault="00F46850" w:rsidP="00F4685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Documentação: Completa </w:t>
      </w:r>
    </w:p>
    <w:p w:rsidR="00F46850" w:rsidRDefault="00F46850" w:rsidP="00F46850">
      <w:pPr>
        <w:rPr>
          <w:b/>
          <w:color w:val="000000"/>
        </w:rPr>
      </w:pPr>
    </w:p>
    <w:p w:rsidR="00F46850" w:rsidRDefault="00F46850" w:rsidP="00F46850">
      <w:pPr>
        <w:shd w:val="clear" w:color="auto" w:fill="D9D9D9"/>
        <w:jc w:val="center"/>
        <w:rPr>
          <w:b/>
          <w:color w:val="000000"/>
        </w:rPr>
      </w:pPr>
      <w:r>
        <w:rPr>
          <w:b/>
          <w:color w:val="000000"/>
        </w:rPr>
        <w:t>ESCOLARIDADE</w:t>
      </w:r>
    </w:p>
    <w:p w:rsidR="00684167" w:rsidRDefault="00684167" w:rsidP="00B4201D">
      <w:pPr>
        <w:rPr>
          <w:color w:val="000000"/>
        </w:rPr>
      </w:pPr>
    </w:p>
    <w:p w:rsidR="003A6CED" w:rsidRPr="003A6CED" w:rsidRDefault="0097599A" w:rsidP="003A6CED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Ensino Médio (Completo)</w:t>
      </w:r>
    </w:p>
    <w:p w:rsidR="00F46850" w:rsidRDefault="00F46850" w:rsidP="00F46850">
      <w:pPr>
        <w:rPr>
          <w:b/>
          <w:color w:val="000000"/>
        </w:rPr>
      </w:pPr>
    </w:p>
    <w:p w:rsidR="00F46850" w:rsidRDefault="00F46850" w:rsidP="00F46850">
      <w:pPr>
        <w:shd w:val="clear" w:color="auto" w:fill="D9D9D9"/>
        <w:jc w:val="center"/>
        <w:rPr>
          <w:b/>
          <w:color w:val="000000"/>
        </w:rPr>
      </w:pPr>
      <w:r>
        <w:rPr>
          <w:b/>
          <w:color w:val="000000"/>
        </w:rPr>
        <w:t>OBJETIVO</w:t>
      </w:r>
    </w:p>
    <w:p w:rsidR="00F46850" w:rsidRDefault="00F46850" w:rsidP="00F46850">
      <w:pPr>
        <w:rPr>
          <w:color w:val="000000"/>
          <w:sz w:val="20"/>
          <w:szCs w:val="20"/>
        </w:rPr>
      </w:pPr>
    </w:p>
    <w:p w:rsidR="00F46850" w:rsidRDefault="00F46850" w:rsidP="00F46850">
      <w:pPr>
        <w:ind w:firstLine="708"/>
        <w:jc w:val="both"/>
        <w:rPr>
          <w:color w:val="000000"/>
        </w:rPr>
      </w:pPr>
      <w:r>
        <w:rPr>
          <w:color w:val="000000"/>
        </w:rPr>
        <w:t>Participar do processo seletivo desta empresa, ingressar no mercado de trabalho para adquirir experiência e conhecimento profissional onde possa demonstrar minhas habilidades profissionais e atuar com seriedade, responsabilidade e compromisso de exercer um cargo de trabalho.</w:t>
      </w:r>
    </w:p>
    <w:p w:rsidR="00F46850" w:rsidRDefault="00F46850" w:rsidP="00F46850">
      <w:pPr>
        <w:rPr>
          <w:b/>
          <w:color w:val="000000"/>
          <w:sz w:val="22"/>
          <w:szCs w:val="22"/>
        </w:rPr>
      </w:pPr>
    </w:p>
    <w:p w:rsidR="00F46850" w:rsidRDefault="00F46850" w:rsidP="00F46850">
      <w:pPr>
        <w:shd w:val="clear" w:color="auto" w:fill="D9D9D9"/>
        <w:jc w:val="center"/>
        <w:rPr>
          <w:b/>
          <w:color w:val="000000"/>
        </w:rPr>
      </w:pPr>
      <w:r>
        <w:rPr>
          <w:b/>
          <w:color w:val="000000"/>
        </w:rPr>
        <w:t>CURSOS</w:t>
      </w:r>
    </w:p>
    <w:p w:rsidR="00F46850" w:rsidRDefault="00F46850" w:rsidP="00F46850">
      <w:pPr>
        <w:rPr>
          <w:b/>
          <w:color w:val="000000"/>
        </w:rPr>
      </w:pPr>
    </w:p>
    <w:p w:rsidR="00F46850" w:rsidRPr="00684167" w:rsidRDefault="00F46850" w:rsidP="00684167">
      <w:pPr>
        <w:numPr>
          <w:ilvl w:val="0"/>
          <w:numId w:val="3"/>
        </w:numPr>
        <w:rPr>
          <w:rFonts w:eastAsia="Arial Unicode MS"/>
        </w:rPr>
      </w:pPr>
      <w:proofErr w:type="spellStart"/>
      <w:r>
        <w:rPr>
          <w:rFonts w:eastAsia="Arial Unicode MS"/>
        </w:rPr>
        <w:t>Idp</w:t>
      </w:r>
      <w:proofErr w:type="spellEnd"/>
      <w:r>
        <w:rPr>
          <w:rFonts w:eastAsia="Arial Unicode MS"/>
        </w:rPr>
        <w:t xml:space="preserve">, Digitação,Windows, Word, Excel, Power </w:t>
      </w:r>
      <w:proofErr w:type="spellStart"/>
      <w:r>
        <w:rPr>
          <w:rFonts w:eastAsia="Arial Unicode MS"/>
        </w:rPr>
        <w:t>Point</w:t>
      </w:r>
      <w:proofErr w:type="spellEnd"/>
      <w:r>
        <w:rPr>
          <w:rFonts w:eastAsia="Arial Unicode MS"/>
        </w:rPr>
        <w:t xml:space="preserve">, Page  </w:t>
      </w:r>
      <w:proofErr w:type="spellStart"/>
      <w:r>
        <w:rPr>
          <w:rFonts w:eastAsia="Arial Unicode MS"/>
        </w:rPr>
        <w:t>Maker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Corel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Draw</w:t>
      </w:r>
      <w:proofErr w:type="spellEnd"/>
      <w:r>
        <w:rPr>
          <w:rFonts w:eastAsia="Arial Unicode MS"/>
        </w:rPr>
        <w:t>, Front Page, Introdução A Internet, Secretariado E Telemarketing- GL TREINAMENTOS;</w:t>
      </w:r>
    </w:p>
    <w:p w:rsidR="00C76E33" w:rsidRDefault="00F46850" w:rsidP="00AE2316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Relações Human</w:t>
      </w:r>
      <w:r w:rsidR="006E58AF">
        <w:rPr>
          <w:rFonts w:eastAsia="Arial Unicode MS"/>
        </w:rPr>
        <w:t xml:space="preserve">as- </w:t>
      </w:r>
      <w:proofErr w:type="spellStart"/>
      <w:r w:rsidR="006E58AF">
        <w:rPr>
          <w:rFonts w:eastAsia="Arial Unicode MS"/>
        </w:rPr>
        <w:t>C.Q.</w:t>
      </w:r>
      <w:proofErr w:type="spellEnd"/>
      <w:r w:rsidR="006E58AF">
        <w:rPr>
          <w:rFonts w:eastAsia="Arial Unicode MS"/>
        </w:rPr>
        <w:t xml:space="preserve"> PROFISSIONAL DO FUTURO;</w:t>
      </w:r>
    </w:p>
    <w:p w:rsidR="003A6CED" w:rsidRDefault="003A6CED" w:rsidP="00AE2316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Almoxarifado e controle de estoque- PROJETO FORMANDO CIDADÃO;</w:t>
      </w:r>
    </w:p>
    <w:p w:rsidR="003A6CED" w:rsidRPr="00AE2316" w:rsidRDefault="003A6CED" w:rsidP="00AE2316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Departamento pessoal e contabilidade básico-PROJETO FORMANDO CIDADÃO;</w:t>
      </w:r>
    </w:p>
    <w:p w:rsidR="006E58AF" w:rsidRDefault="006E58AF" w:rsidP="00C76E33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 xml:space="preserve">Carteira Nacional de </w:t>
      </w:r>
      <w:r w:rsidR="005A4B16">
        <w:rPr>
          <w:rFonts w:eastAsia="Arial Unicode MS"/>
        </w:rPr>
        <w:t>Habilitação (A</w:t>
      </w:r>
      <w:r w:rsidR="003A6CED">
        <w:rPr>
          <w:rFonts w:eastAsia="Arial Unicode MS"/>
        </w:rPr>
        <w:t xml:space="preserve"> e </w:t>
      </w:r>
      <w:r w:rsidR="005A4B16">
        <w:rPr>
          <w:rFonts w:eastAsia="Arial Unicode MS"/>
        </w:rPr>
        <w:t>B)</w:t>
      </w:r>
      <w:r w:rsidR="003A6CED">
        <w:rPr>
          <w:rFonts w:eastAsia="Arial Unicode MS"/>
        </w:rPr>
        <w:t>.</w:t>
      </w:r>
    </w:p>
    <w:p w:rsidR="000F6F6D" w:rsidRDefault="000F6F6D" w:rsidP="006D770D">
      <w:pPr>
        <w:ind w:left="720"/>
        <w:rPr>
          <w:rFonts w:eastAsia="Arial Unicode MS"/>
        </w:rPr>
      </w:pPr>
    </w:p>
    <w:p w:rsidR="008067A2" w:rsidRDefault="008067A2" w:rsidP="003A6CED">
      <w:pPr>
        <w:ind w:left="720"/>
        <w:rPr>
          <w:rFonts w:eastAsia="Arial Unicode MS"/>
        </w:rPr>
      </w:pPr>
    </w:p>
    <w:p w:rsidR="00C76E33" w:rsidRPr="00C76E33" w:rsidRDefault="00C76E33" w:rsidP="00C76E33">
      <w:pPr>
        <w:ind w:left="720"/>
        <w:rPr>
          <w:rFonts w:eastAsia="Arial Unicode MS"/>
        </w:rPr>
      </w:pPr>
    </w:p>
    <w:p w:rsidR="00F46850" w:rsidRDefault="00F46850" w:rsidP="00F46850">
      <w:pPr>
        <w:shd w:val="clear" w:color="auto" w:fill="D9D9D9"/>
        <w:ind w:left="360"/>
        <w:jc w:val="center"/>
        <w:rPr>
          <w:b/>
          <w:color w:val="000000"/>
        </w:rPr>
      </w:pPr>
      <w:r>
        <w:rPr>
          <w:b/>
          <w:color w:val="000000"/>
        </w:rPr>
        <w:t>EXPERIÊNCIA PROFISSIONAL</w:t>
      </w:r>
    </w:p>
    <w:p w:rsidR="00F46850" w:rsidRDefault="00F46850" w:rsidP="00F46850">
      <w:pPr>
        <w:rPr>
          <w:color w:val="000000"/>
          <w:sz w:val="22"/>
          <w:szCs w:val="22"/>
        </w:rPr>
      </w:pPr>
    </w:p>
    <w:p w:rsidR="00F46850" w:rsidRDefault="00F46850" w:rsidP="00F46850">
      <w:pPr>
        <w:ind w:left="360"/>
        <w:rPr>
          <w:color w:val="000000"/>
          <w:sz w:val="22"/>
          <w:szCs w:val="22"/>
        </w:rPr>
      </w:pPr>
      <w:r>
        <w:rPr>
          <w:color w:val="000000"/>
        </w:rPr>
        <w:t xml:space="preserve">Empresa: 5º </w:t>
      </w:r>
      <w:r>
        <w:rPr>
          <w:color w:val="000000"/>
          <w:sz w:val="22"/>
          <w:szCs w:val="22"/>
        </w:rPr>
        <w:t>BATALHÃO DE INFANTARIA DE SELVA</w:t>
      </w:r>
    </w:p>
    <w:p w:rsidR="00F46850" w:rsidRDefault="00684167" w:rsidP="00F46850">
      <w:pPr>
        <w:ind w:left="360"/>
        <w:rPr>
          <w:color w:val="000000"/>
        </w:rPr>
      </w:pPr>
      <w:r>
        <w:rPr>
          <w:color w:val="000000"/>
        </w:rPr>
        <w:t>Função: Soldado</w:t>
      </w:r>
      <w:r w:rsidR="00AE2316">
        <w:rPr>
          <w:color w:val="000000"/>
        </w:rPr>
        <w:t xml:space="preserve">, </w:t>
      </w:r>
      <w:r w:rsidR="00F46850">
        <w:rPr>
          <w:color w:val="000000"/>
        </w:rPr>
        <w:t>Período 2003 à 2007</w:t>
      </w:r>
    </w:p>
    <w:p w:rsidR="00F46850" w:rsidRDefault="00F46850" w:rsidP="00F46850">
      <w:pPr>
        <w:ind w:left="360"/>
        <w:rPr>
          <w:color w:val="000000"/>
        </w:rPr>
      </w:pPr>
      <w:r>
        <w:rPr>
          <w:color w:val="000000"/>
        </w:rPr>
        <w:t xml:space="preserve">Empresa: J. </w:t>
      </w:r>
      <w:r w:rsidR="00597276">
        <w:rPr>
          <w:color w:val="000000"/>
        </w:rPr>
        <w:t xml:space="preserve">MACEDO </w:t>
      </w:r>
    </w:p>
    <w:p w:rsidR="00F46850" w:rsidRDefault="00684167" w:rsidP="00F46850">
      <w:pPr>
        <w:ind w:left="360"/>
        <w:rPr>
          <w:color w:val="000000"/>
        </w:rPr>
      </w:pPr>
      <w:r>
        <w:rPr>
          <w:color w:val="000000"/>
        </w:rPr>
        <w:t>Função: Conferente</w:t>
      </w:r>
      <w:r w:rsidR="00F46850">
        <w:rPr>
          <w:color w:val="000000"/>
        </w:rPr>
        <w:t>, Período 2007 à 2010</w:t>
      </w:r>
    </w:p>
    <w:p w:rsidR="00F46850" w:rsidRDefault="00F46850" w:rsidP="00F46850">
      <w:pPr>
        <w:ind w:left="360"/>
        <w:rPr>
          <w:color w:val="000000"/>
        </w:rPr>
      </w:pPr>
      <w:r>
        <w:rPr>
          <w:color w:val="000000"/>
        </w:rPr>
        <w:t>Empresa</w:t>
      </w:r>
      <w:r w:rsidR="00434C9B">
        <w:rPr>
          <w:color w:val="000000"/>
        </w:rPr>
        <w:t>:</w:t>
      </w:r>
      <w:r w:rsidR="008067A2">
        <w:rPr>
          <w:color w:val="000000"/>
        </w:rPr>
        <w:t xml:space="preserve"> CITY LAR</w:t>
      </w:r>
    </w:p>
    <w:p w:rsidR="00F46850" w:rsidRDefault="00DD29DD" w:rsidP="00F46850">
      <w:pPr>
        <w:ind w:left="360"/>
        <w:rPr>
          <w:color w:val="000000"/>
        </w:rPr>
      </w:pPr>
      <w:r>
        <w:rPr>
          <w:color w:val="000000"/>
        </w:rPr>
        <w:t>Função: vendedor</w:t>
      </w:r>
      <w:r w:rsidR="00F46850">
        <w:rPr>
          <w:color w:val="000000"/>
        </w:rPr>
        <w:t>, período 2010 a 2011</w:t>
      </w:r>
    </w:p>
    <w:p w:rsidR="009E16E0" w:rsidRDefault="009E16E0" w:rsidP="00F46850">
      <w:pPr>
        <w:ind w:left="360"/>
        <w:rPr>
          <w:color w:val="000000"/>
        </w:rPr>
      </w:pPr>
      <w:r>
        <w:rPr>
          <w:color w:val="000000"/>
        </w:rPr>
        <w:t>Empresa: PIONNER</w:t>
      </w:r>
    </w:p>
    <w:p w:rsidR="009E16E0" w:rsidRDefault="009E16E0" w:rsidP="00F46850">
      <w:pPr>
        <w:ind w:left="360"/>
        <w:rPr>
          <w:color w:val="000000"/>
        </w:rPr>
      </w:pPr>
      <w:r>
        <w:rPr>
          <w:color w:val="000000"/>
        </w:rPr>
        <w:t>Função: montador de eletrônicos, período 2011</w:t>
      </w:r>
      <w:bookmarkStart w:id="0" w:name="_GoBack"/>
      <w:bookmarkEnd w:id="0"/>
    </w:p>
    <w:p w:rsidR="00434C9B" w:rsidRDefault="008067A2" w:rsidP="00F46850">
      <w:pPr>
        <w:ind w:left="360"/>
        <w:rPr>
          <w:color w:val="000000"/>
        </w:rPr>
      </w:pPr>
      <w:r>
        <w:rPr>
          <w:color w:val="000000"/>
        </w:rPr>
        <w:t>Empresa: VISAM</w:t>
      </w:r>
    </w:p>
    <w:p w:rsidR="0044688E" w:rsidRDefault="00684167" w:rsidP="009E16E0">
      <w:pPr>
        <w:ind w:left="360"/>
        <w:rPr>
          <w:color w:val="000000"/>
        </w:rPr>
      </w:pPr>
      <w:r>
        <w:rPr>
          <w:color w:val="000000"/>
        </w:rPr>
        <w:t>Função: vigilante, período 2012 a 2014</w:t>
      </w:r>
    </w:p>
    <w:p w:rsidR="00806B6E" w:rsidRDefault="00806B6E" w:rsidP="0044688E">
      <w:pPr>
        <w:ind w:left="360"/>
        <w:rPr>
          <w:color w:val="000000"/>
        </w:rPr>
      </w:pPr>
      <w:r>
        <w:rPr>
          <w:color w:val="000000"/>
        </w:rPr>
        <w:t xml:space="preserve">Empresa: </w:t>
      </w:r>
      <w:proofErr w:type="spellStart"/>
      <w:r>
        <w:rPr>
          <w:color w:val="000000"/>
        </w:rPr>
        <w:t>Giordani</w:t>
      </w:r>
      <w:proofErr w:type="spellEnd"/>
      <w:r>
        <w:rPr>
          <w:color w:val="000000"/>
        </w:rPr>
        <w:t xml:space="preserve"> motos</w:t>
      </w:r>
    </w:p>
    <w:p w:rsidR="00806B6E" w:rsidRDefault="00806B6E" w:rsidP="0044688E">
      <w:pPr>
        <w:ind w:left="360"/>
        <w:rPr>
          <w:color w:val="000000"/>
        </w:rPr>
      </w:pPr>
      <w:r>
        <w:rPr>
          <w:color w:val="000000"/>
        </w:rPr>
        <w:t>Função: Consultor de vendas e almoxarifado, período 2</w:t>
      </w:r>
      <w:r w:rsidR="00634FF9">
        <w:rPr>
          <w:color w:val="000000"/>
        </w:rPr>
        <w:t>016 a 2017</w:t>
      </w:r>
    </w:p>
    <w:p w:rsidR="00F46850" w:rsidRDefault="00F46850" w:rsidP="00F46850">
      <w:pPr>
        <w:rPr>
          <w:color w:val="000000"/>
          <w:sz w:val="22"/>
          <w:szCs w:val="22"/>
        </w:rPr>
      </w:pPr>
    </w:p>
    <w:p w:rsidR="00F46850" w:rsidRPr="001E0AC9" w:rsidRDefault="00F46850" w:rsidP="00F46850">
      <w:pPr>
        <w:shd w:val="clear" w:color="auto" w:fill="D9D9D9"/>
        <w:jc w:val="center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PERFIL PROFISSIONAL</w:t>
      </w:r>
    </w:p>
    <w:p w:rsidR="00F46850" w:rsidRDefault="00F46850" w:rsidP="00F46850">
      <w:pPr>
        <w:numPr>
          <w:ilvl w:val="0"/>
          <w:numId w:val="2"/>
        </w:numPr>
        <w:tabs>
          <w:tab w:val="left" w:pos="3750"/>
        </w:tabs>
        <w:rPr>
          <w:color w:val="000000"/>
        </w:rPr>
      </w:pPr>
      <w:r>
        <w:rPr>
          <w:color w:val="000000"/>
        </w:rPr>
        <w:t>Dinâmico de fácil relacionamento interpessoal;</w:t>
      </w:r>
    </w:p>
    <w:p w:rsidR="00F46850" w:rsidRDefault="00F46850" w:rsidP="00F46850">
      <w:pPr>
        <w:numPr>
          <w:ilvl w:val="0"/>
          <w:numId w:val="2"/>
        </w:numPr>
        <w:tabs>
          <w:tab w:val="left" w:pos="3750"/>
        </w:tabs>
        <w:rPr>
          <w:color w:val="000000"/>
        </w:rPr>
      </w:pPr>
      <w:r>
        <w:rPr>
          <w:color w:val="000000"/>
        </w:rPr>
        <w:t>Facilidade para trabalho em grupo;</w:t>
      </w:r>
    </w:p>
    <w:p w:rsidR="00F46850" w:rsidRPr="003A6CED" w:rsidRDefault="00634FF9" w:rsidP="00434C9B">
      <w:pPr>
        <w:numPr>
          <w:ilvl w:val="0"/>
          <w:numId w:val="2"/>
        </w:numPr>
        <w:tabs>
          <w:tab w:val="left" w:pos="3750"/>
        </w:tabs>
        <w:rPr>
          <w:color w:val="000000"/>
        </w:rPr>
      </w:pPr>
      <w:r>
        <w:rPr>
          <w:color w:val="000000"/>
        </w:rPr>
        <w:t>Trabalha,</w:t>
      </w:r>
      <w:r w:rsidR="00F46850">
        <w:rPr>
          <w:color w:val="000000"/>
        </w:rPr>
        <w:t xml:space="preserve"> com seriedade e honestidade</w:t>
      </w:r>
      <w:r w:rsidR="003A6CED">
        <w:rPr>
          <w:color w:val="000000"/>
        </w:rPr>
        <w:t>.</w:t>
      </w:r>
    </w:p>
    <w:sectPr w:rsidR="00F46850" w:rsidRPr="003A6CED" w:rsidSect="00F46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9E842C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compat/>
  <w:rsids>
    <w:rsidRoot w:val="0097599A"/>
    <w:rsid w:val="00041F5B"/>
    <w:rsid w:val="000C4914"/>
    <w:rsid w:val="000D3EEB"/>
    <w:rsid w:val="000F6F6D"/>
    <w:rsid w:val="00103EA7"/>
    <w:rsid w:val="00124BE7"/>
    <w:rsid w:val="001C1310"/>
    <w:rsid w:val="001C7BF9"/>
    <w:rsid w:val="001E2B04"/>
    <w:rsid w:val="001F2C2C"/>
    <w:rsid w:val="00210C75"/>
    <w:rsid w:val="00266982"/>
    <w:rsid w:val="002712A1"/>
    <w:rsid w:val="002D5F70"/>
    <w:rsid w:val="00336E89"/>
    <w:rsid w:val="003848C3"/>
    <w:rsid w:val="003A6CED"/>
    <w:rsid w:val="00434C9B"/>
    <w:rsid w:val="0044688E"/>
    <w:rsid w:val="004B2351"/>
    <w:rsid w:val="004F3784"/>
    <w:rsid w:val="00597276"/>
    <w:rsid w:val="005A4B16"/>
    <w:rsid w:val="006147BD"/>
    <w:rsid w:val="006260ED"/>
    <w:rsid w:val="00634FF9"/>
    <w:rsid w:val="00684167"/>
    <w:rsid w:val="006D770D"/>
    <w:rsid w:val="006E58AF"/>
    <w:rsid w:val="006F0688"/>
    <w:rsid w:val="006F4657"/>
    <w:rsid w:val="00722EFD"/>
    <w:rsid w:val="00770CDF"/>
    <w:rsid w:val="008067A2"/>
    <w:rsid w:val="00806B6E"/>
    <w:rsid w:val="008249BB"/>
    <w:rsid w:val="00843D2B"/>
    <w:rsid w:val="0097599A"/>
    <w:rsid w:val="009E16E0"/>
    <w:rsid w:val="00A964CD"/>
    <w:rsid w:val="00AE2316"/>
    <w:rsid w:val="00AE27B9"/>
    <w:rsid w:val="00B4201D"/>
    <w:rsid w:val="00B63C9A"/>
    <w:rsid w:val="00B659BF"/>
    <w:rsid w:val="00BB251E"/>
    <w:rsid w:val="00BB63A1"/>
    <w:rsid w:val="00BC20CE"/>
    <w:rsid w:val="00BF5DA9"/>
    <w:rsid w:val="00C23CF2"/>
    <w:rsid w:val="00C76E33"/>
    <w:rsid w:val="00D3702D"/>
    <w:rsid w:val="00DC7230"/>
    <w:rsid w:val="00DD29DD"/>
    <w:rsid w:val="00DF1A30"/>
    <w:rsid w:val="00ED22AA"/>
    <w:rsid w:val="00ED4A5D"/>
    <w:rsid w:val="00F044EF"/>
    <w:rsid w:val="00F4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2">
    <w:name w:val="List Bullet 2"/>
    <w:basedOn w:val="Normal"/>
    <w:uiPriority w:val="99"/>
    <w:semiHidden/>
    <w:unhideWhenUsed/>
    <w:rsid w:val="006147BD"/>
    <w:pPr>
      <w:numPr>
        <w:numId w:val="4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3E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EEB"/>
    <w:rPr>
      <w:rFonts w:ascii="Tahoma" w:eastAsia="Times New Roman" w:hAnsi="Tahoma" w:cs="Tahoma"/>
      <w:sz w:val="16"/>
      <w:szCs w:val="16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erson\Documents\curriculum%20jefferson%202020%20-%20adm%20nivel%20m&#233;d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jefferson 2020 - adm nivel médio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jefferson</cp:lastModifiedBy>
  <cp:revision>4</cp:revision>
  <cp:lastPrinted>2014-08-21T23:45:00Z</cp:lastPrinted>
  <dcterms:created xsi:type="dcterms:W3CDTF">2020-02-17T17:00:00Z</dcterms:created>
  <dcterms:modified xsi:type="dcterms:W3CDTF">2020-02-21T13:57:00Z</dcterms:modified>
</cp:coreProperties>
</file>