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6031" w:rsidRDefault="00A93750">
      <w:pPr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noProof/>
          <w:sz w:val="40"/>
          <w:szCs w:val="40"/>
          <w:lang w:eastAsia="pt-BR"/>
        </w:rPr>
        <w:drawing>
          <wp:anchor distT="0" distB="0" distL="114300" distR="114300" simplePos="0" relativeHeight="251660288" behindDoc="0" locked="0" layoutInCell="1" allowOverlap="1" wp14:anchorId="59C19F55" wp14:editId="740A7224">
            <wp:simplePos x="0" y="0"/>
            <wp:positionH relativeFrom="column">
              <wp:posOffset>4975225</wp:posOffset>
            </wp:positionH>
            <wp:positionV relativeFrom="paragraph">
              <wp:posOffset>13335</wp:posOffset>
            </wp:positionV>
            <wp:extent cx="1019175" cy="13144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/>
                    <a:stretch/>
                  </pic:blipFill>
                  <pic:spPr bwMode="auto">
                    <a:xfrm>
                      <a:off x="0" y="0"/>
                      <a:ext cx="1019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A6031" w:rsidRDefault="00887D96">
      <w:pPr>
        <w:rPr>
          <w:rFonts w:ascii="Verdana" w:hAnsi="Verdana" w:cs="Verdana"/>
        </w:rPr>
      </w:pPr>
      <w:r>
        <w:rPr>
          <w:rFonts w:ascii="Verdana" w:hAnsi="Verdana" w:cs="Verdana"/>
          <w:sz w:val="40"/>
          <w:szCs w:val="40"/>
        </w:rPr>
        <w:t>Liane Kleemann</w:t>
      </w:r>
      <w:r w:rsidR="00A93750">
        <w:rPr>
          <w:rFonts w:ascii="Verdana" w:hAnsi="Verdana" w:cs="Verdana"/>
          <w:sz w:val="40"/>
          <w:szCs w:val="40"/>
        </w:rPr>
        <w:t xml:space="preserve">                              </w:t>
      </w:r>
      <w:bookmarkStart w:id="0" w:name="_GoBack"/>
      <w:bookmarkEnd w:id="0"/>
    </w:p>
    <w:p w:rsidR="00AA6031" w:rsidRDefault="002B05B0">
      <w:pPr>
        <w:rPr>
          <w:rFonts w:ascii="Verdana" w:hAnsi="Verdana" w:cs="Verdana"/>
        </w:rPr>
      </w:pPr>
      <w:r>
        <w:rPr>
          <w:rFonts w:ascii="Verdana" w:hAnsi="Verdana" w:cs="Verdana"/>
        </w:rPr>
        <w:t>Brasileira</w:t>
      </w:r>
      <w:r w:rsidR="00A43A09">
        <w:rPr>
          <w:rFonts w:ascii="Verdana" w:hAnsi="Verdana" w:cs="Verdana"/>
        </w:rPr>
        <w:t>, casada, 50</w:t>
      </w:r>
      <w:r w:rsidR="00AA6031">
        <w:rPr>
          <w:rFonts w:ascii="Verdana" w:hAnsi="Verdana" w:cs="Verdana"/>
        </w:rPr>
        <w:t xml:space="preserve"> anos</w:t>
      </w:r>
      <w:r w:rsidR="00AA6031">
        <w:rPr>
          <w:rFonts w:ascii="Verdana" w:hAnsi="Verdana" w:cs="Verdana"/>
        </w:rPr>
        <w:br/>
        <w:t>Rua José Pedro Steigleder, número 496</w:t>
      </w:r>
      <w:r w:rsidR="00AA6031">
        <w:rPr>
          <w:rFonts w:ascii="Verdana" w:hAnsi="Verdana" w:cs="Verdana"/>
        </w:rPr>
        <w:br/>
        <w:t>Cinco de Maio – Montenegro – RS</w:t>
      </w:r>
      <w:r w:rsidR="00AA6031">
        <w:rPr>
          <w:rFonts w:ascii="Verdana" w:hAnsi="Verdana" w:cs="Verdana"/>
        </w:rPr>
        <w:br/>
        <w:t>Telefone: (51) 9996 0392 / 9570 1701</w:t>
      </w:r>
    </w:p>
    <w:p w:rsidR="00AA6031" w:rsidRDefault="00AA6031">
      <w:pPr>
        <w:pStyle w:val="Seo"/>
        <w:rPr>
          <w:rFonts w:ascii="Verdana" w:hAnsi="Verdana" w:cs="Verdana"/>
        </w:rPr>
      </w:pPr>
    </w:p>
    <w:p w:rsidR="00AA6031" w:rsidRDefault="00AA6031">
      <w:pPr>
        <w:pStyle w:val="Seo"/>
        <w:ind w:left="-75"/>
      </w:pPr>
      <w:r>
        <w:rPr>
          <w:rFonts w:ascii="Verdana" w:hAnsi="Verdana" w:cs="Verdana"/>
        </w:rPr>
        <w:t>Escolaridade</w:t>
      </w:r>
    </w:p>
    <w:p w:rsidR="00AA6031" w:rsidRDefault="00A93750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9525" t="11430" r="8890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E8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pt;margin-top:6.05pt;width:478.55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:rsidR="00AA6031" w:rsidRDefault="00AA6031">
      <w:pPr>
        <w:pStyle w:val="Seo"/>
        <w:rPr>
          <w:rFonts w:ascii="Verdana" w:hAnsi="Verdana" w:cs="Verdana"/>
        </w:rPr>
      </w:pPr>
    </w:p>
    <w:p w:rsidR="00AA6031" w:rsidRDefault="002B05B0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 2° ano do ensino médio</w:t>
      </w:r>
      <w:r w:rsidR="00AA6031">
        <w:rPr>
          <w:rFonts w:ascii="Verdana" w:hAnsi="Verdana" w:cs="Verdana"/>
        </w:rPr>
        <w:t xml:space="preserve"> na Escola Es</w:t>
      </w:r>
      <w:r>
        <w:rPr>
          <w:rFonts w:ascii="Verdana" w:hAnsi="Verdana" w:cs="Verdana"/>
        </w:rPr>
        <w:t>tadual Dr. Paulo Ribeiro Campos.</w:t>
      </w:r>
    </w:p>
    <w:p w:rsidR="00AA6031" w:rsidRDefault="00AA6031">
      <w:pPr>
        <w:rPr>
          <w:rFonts w:ascii="Verdana" w:hAnsi="Verdana" w:cs="Verdana"/>
        </w:rPr>
      </w:pPr>
    </w:p>
    <w:p w:rsidR="00AA6031" w:rsidRDefault="00AA6031">
      <w:pPr>
        <w:pStyle w:val="Seo"/>
      </w:pPr>
      <w:r>
        <w:rPr>
          <w:rFonts w:ascii="Verdana" w:hAnsi="Verdana" w:cs="Verdana"/>
        </w:rPr>
        <w:t>DOCUMENTOS</w:t>
      </w:r>
    </w:p>
    <w:p w:rsidR="00AA6031" w:rsidRDefault="00A93750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9525" t="9525" r="8890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5FD5" id="AutoShape 3" o:spid="_x0000_s1026" type="#_x0000_t32" style="position:absolute;margin-left:.3pt;margin-top:6.05pt;width:478.55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:rsidR="00AA6031" w:rsidRDefault="00AA6031">
      <w:pPr>
        <w:pStyle w:val="Seo"/>
        <w:rPr>
          <w:rFonts w:ascii="Verdana" w:hAnsi="Verdana" w:cs="Verdana"/>
        </w:rPr>
      </w:pPr>
    </w:p>
    <w:p w:rsidR="00AA6031" w:rsidRDefault="00887D96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RG: 5043508141</w:t>
      </w:r>
    </w:p>
    <w:p w:rsidR="00AA6031" w:rsidRDefault="00AA6031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CPF: </w:t>
      </w:r>
      <w:r w:rsidR="00887D96">
        <w:rPr>
          <w:rFonts w:ascii="Verdana" w:hAnsi="Verdana" w:cs="Verdana"/>
        </w:rPr>
        <w:t>58319972000</w:t>
      </w:r>
    </w:p>
    <w:p w:rsidR="00AA6031" w:rsidRDefault="00AA6031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CARTEIRA PROFISSIONAL: </w:t>
      </w:r>
      <w:r w:rsidR="00887D96">
        <w:rPr>
          <w:rFonts w:ascii="Verdana" w:hAnsi="Verdana" w:cs="Verdana"/>
        </w:rPr>
        <w:t>83031 – SÉRIE: 00021</w:t>
      </w:r>
    </w:p>
    <w:p w:rsidR="00AA6031" w:rsidRDefault="00887D96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TÍTULO DE ELEITOR: 051572350442</w:t>
      </w:r>
      <w:r w:rsidR="00AA6031">
        <w:rPr>
          <w:rFonts w:ascii="Verdana" w:hAnsi="Verdana" w:cs="Verdana"/>
        </w:rPr>
        <w:t xml:space="preserve"> -  ZONA: 031</w:t>
      </w:r>
    </w:p>
    <w:p w:rsidR="009A2238" w:rsidRDefault="001D3CB0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Filha</w:t>
      </w:r>
      <w:r w:rsidR="009A2238">
        <w:rPr>
          <w:rFonts w:ascii="Verdana" w:hAnsi="Verdana" w:cs="Verdana"/>
        </w:rPr>
        <w:t xml:space="preserve"> de </w:t>
      </w:r>
      <w:r w:rsidR="00887D96">
        <w:rPr>
          <w:rFonts w:ascii="Verdana" w:hAnsi="Verdana" w:cs="Verdana"/>
        </w:rPr>
        <w:t xml:space="preserve">Danilo Osmar </w:t>
      </w:r>
      <w:proofErr w:type="spellStart"/>
      <w:r w:rsidR="00887D96">
        <w:rPr>
          <w:rFonts w:ascii="Verdana" w:hAnsi="Verdana" w:cs="Verdana"/>
        </w:rPr>
        <w:t>Kettermann</w:t>
      </w:r>
      <w:proofErr w:type="spellEnd"/>
      <w:r w:rsidR="009A2238">
        <w:rPr>
          <w:rFonts w:ascii="Verdana" w:hAnsi="Verdana" w:cs="Verdana"/>
        </w:rPr>
        <w:t xml:space="preserve"> e </w:t>
      </w:r>
      <w:r w:rsidR="00887D96">
        <w:rPr>
          <w:rFonts w:ascii="Verdana" w:hAnsi="Verdana" w:cs="Verdana"/>
        </w:rPr>
        <w:t xml:space="preserve">Nair </w:t>
      </w:r>
      <w:proofErr w:type="spellStart"/>
      <w:r w:rsidR="00887D96">
        <w:rPr>
          <w:rFonts w:ascii="Verdana" w:hAnsi="Verdana" w:cs="Verdana"/>
        </w:rPr>
        <w:t>Kettermann</w:t>
      </w:r>
      <w:proofErr w:type="spellEnd"/>
    </w:p>
    <w:p w:rsidR="00862749" w:rsidRDefault="0086274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AA6031" w:rsidRDefault="0086274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 EXPERIÊNCIA PROFISSIONAL</w:t>
      </w:r>
    </w:p>
    <w:p w:rsidR="00862749" w:rsidRDefault="00A93750" w:rsidP="00862749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9525" t="7620" r="889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17EA" id="AutoShape 4" o:spid="_x0000_s1026" type="#_x0000_t32" style="position:absolute;margin-left:.3pt;margin-top:6.05pt;width:478.5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:rsidR="00A43A09" w:rsidRDefault="00A43A0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Agente de Saúde da Prefeitura de Montenegro, período de trabalho de 12/06/2003 até 31/12/2011.</w:t>
      </w:r>
    </w:p>
    <w:p w:rsidR="00A43A09" w:rsidRDefault="00A43A0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A43A09" w:rsidRDefault="00A43A09" w:rsidP="00A43A0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Copeira na Unimed Vale do Caí, período de 12/03/2012 até 31/04/2014.</w:t>
      </w:r>
    </w:p>
    <w:p w:rsidR="00A43A09" w:rsidRDefault="00A43A0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862749" w:rsidRDefault="002B05B0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Cargo em C</w:t>
      </w:r>
      <w:r w:rsidR="00887D96">
        <w:rPr>
          <w:rFonts w:ascii="Verdana" w:hAnsi="Verdana" w:cs="Verdana"/>
        </w:rPr>
        <w:t>omissão no setor de atividades auxiliares na Secretaria Municipal de Montenegro, período de 08/05/2014 até 14/07/2015.</w:t>
      </w:r>
    </w:p>
    <w:p w:rsidR="00887D96" w:rsidRDefault="00887D96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887D96" w:rsidRDefault="00A43A0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Cargo de Auxiliar de Inspeção Federal na Empresa JBS, do período de 21/02/2018 até o momento.</w:t>
      </w:r>
    </w:p>
    <w:p w:rsidR="009A2238" w:rsidRDefault="009A2238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9A2238" w:rsidRDefault="009A2238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PRETENSÕES</w:t>
      </w:r>
    </w:p>
    <w:p w:rsidR="009A2238" w:rsidRDefault="00A93750" w:rsidP="009A2238">
      <w:pPr>
        <w:pStyle w:val="Seo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9525" t="7620" r="8890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A54B" id="AutoShape 6" o:spid="_x0000_s1026" type="#_x0000_t32" style="position:absolute;margin-left:.3pt;margin-top:6.05pt;width:478.5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" strokecolor="#b9bec7" strokeweight=".35mm">
                <v:stroke joinstyle="miter" endcap="square"/>
                <w10:wrap anchorx="margin"/>
              </v:shape>
            </w:pict>
          </mc:Fallback>
        </mc:AlternateContent>
      </w:r>
    </w:p>
    <w:p w:rsidR="009A2238" w:rsidRDefault="009A2238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Desempenhar com a máxima dedicação e zelo a função no trabalho. Sempre buscando crescimento pessoal e da empresa.</w:t>
      </w:r>
    </w:p>
    <w:p w:rsidR="00862749" w:rsidRDefault="0086274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p w:rsidR="00862749" w:rsidRDefault="00862749">
      <w:pPr>
        <w:pStyle w:val="PargrafodaLista"/>
        <w:spacing w:after="120" w:line="240" w:lineRule="auto"/>
        <w:ind w:left="0"/>
        <w:rPr>
          <w:rFonts w:ascii="Verdana" w:hAnsi="Verdana" w:cs="Verdana"/>
        </w:rPr>
      </w:pPr>
    </w:p>
    <w:sectPr w:rsidR="00862749" w:rsidSect="00AA3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9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EE" w:rsidRDefault="003068EE">
      <w:pPr>
        <w:spacing w:after="0" w:line="240" w:lineRule="auto"/>
      </w:pPr>
      <w:r>
        <w:separator/>
      </w:r>
    </w:p>
  </w:endnote>
  <w:endnote w:type="continuationSeparator" w:id="0">
    <w:p w:rsidR="003068EE" w:rsidRDefault="0030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31" w:rsidRDefault="00A9375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AA6031">
      <w:rPr>
        <w:rFonts w:eastAsia="Century Schoolbook" w:cs="Century Schoolbook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31" w:rsidRDefault="00AA60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EE" w:rsidRDefault="003068EE">
      <w:pPr>
        <w:spacing w:after="0" w:line="240" w:lineRule="auto"/>
      </w:pPr>
      <w:r>
        <w:separator/>
      </w:r>
    </w:p>
  </w:footnote>
  <w:footnote w:type="continuationSeparator" w:id="0">
    <w:p w:rsidR="003068EE" w:rsidRDefault="0030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31" w:rsidRDefault="00AA6031">
    <w:pPr>
      <w:pStyle w:val="Cabealho"/>
      <w:jc w:val="right"/>
    </w:pPr>
    <w:r>
      <w:rPr>
        <w:sz w:val="16"/>
        <w:szCs w:val="16"/>
      </w:rPr>
      <w:t>[Escolha a data]</w:t>
    </w:r>
    <w:r w:rsidR="00A9375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1270" cy="10894695"/>
              <wp:effectExtent l="6350" t="13970" r="1143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1089469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854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.1pt;height:857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" strokecolor="#fe8637" strokeweight=".35mm">
              <v:stroke joinstyle="miter" endcap="square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031" w:rsidRDefault="00AA6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Times New Roman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/>
        <w:color w:val="777C84"/>
        <w:sz w:val="12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49"/>
    <w:rsid w:val="000B2743"/>
    <w:rsid w:val="001D3CB0"/>
    <w:rsid w:val="002B05B0"/>
    <w:rsid w:val="003068EE"/>
    <w:rsid w:val="00677FCD"/>
    <w:rsid w:val="006C2976"/>
    <w:rsid w:val="00862749"/>
    <w:rsid w:val="00887D96"/>
    <w:rsid w:val="009A2238"/>
    <w:rsid w:val="00A43A09"/>
    <w:rsid w:val="00A5353D"/>
    <w:rsid w:val="00A93750"/>
    <w:rsid w:val="00AA3253"/>
    <w:rsid w:val="00AA6031"/>
    <w:rsid w:val="00E266A2"/>
    <w:rsid w:val="00E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5B04BD8D-1CF5-4346-B10F-A419E44F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53"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rsid w:val="00AA3253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rsid w:val="00AA3253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AA3253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rsid w:val="00AA3253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rsid w:val="00AA3253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rsid w:val="00AA3253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rsid w:val="00AA3253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rsid w:val="00AA3253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rsid w:val="00AA3253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A3253"/>
  </w:style>
  <w:style w:type="character" w:customStyle="1" w:styleId="WW8Num2z0">
    <w:name w:val="WW8Num2z0"/>
    <w:rsid w:val="00AA3253"/>
  </w:style>
  <w:style w:type="character" w:customStyle="1" w:styleId="WW8Num3z0">
    <w:name w:val="WW8Num3z0"/>
    <w:rsid w:val="00AA3253"/>
  </w:style>
  <w:style w:type="character" w:customStyle="1" w:styleId="WW8Num4z0">
    <w:name w:val="WW8Num4z0"/>
    <w:rsid w:val="00AA3253"/>
  </w:style>
  <w:style w:type="character" w:customStyle="1" w:styleId="WW8Num5z0">
    <w:name w:val="WW8Num5z0"/>
    <w:rsid w:val="00AA3253"/>
    <w:rPr>
      <w:rFonts w:ascii="Symbol" w:hAnsi="Symbol" w:cs="Symbol"/>
    </w:rPr>
  </w:style>
  <w:style w:type="character" w:customStyle="1" w:styleId="WW8Num6z0">
    <w:name w:val="WW8Num6z0"/>
    <w:rsid w:val="00AA3253"/>
    <w:rPr>
      <w:rFonts w:ascii="Symbol" w:hAnsi="Symbol" w:cs="Symbol"/>
    </w:rPr>
  </w:style>
  <w:style w:type="character" w:customStyle="1" w:styleId="WW8Num7z0">
    <w:name w:val="WW8Num7z0"/>
    <w:rsid w:val="00AA3253"/>
    <w:rPr>
      <w:rFonts w:ascii="Symbol" w:hAnsi="Symbol" w:cs="Symbol"/>
    </w:rPr>
  </w:style>
  <w:style w:type="character" w:customStyle="1" w:styleId="WW8Num8z0">
    <w:name w:val="WW8Num8z0"/>
    <w:rsid w:val="00AA3253"/>
    <w:rPr>
      <w:rFonts w:ascii="Symbol" w:hAnsi="Symbol" w:cs="Symbol"/>
    </w:rPr>
  </w:style>
  <w:style w:type="character" w:customStyle="1" w:styleId="WW8Num9z0">
    <w:name w:val="WW8Num9z0"/>
    <w:rsid w:val="00AA3253"/>
  </w:style>
  <w:style w:type="character" w:customStyle="1" w:styleId="WW8Num10z0">
    <w:name w:val="WW8Num10z0"/>
    <w:rsid w:val="00AA3253"/>
    <w:rPr>
      <w:rFonts w:ascii="Symbol" w:hAnsi="Symbol" w:cs="Symbol"/>
    </w:rPr>
  </w:style>
  <w:style w:type="character" w:customStyle="1" w:styleId="WW8Num11z0">
    <w:name w:val="WW8Num11z0"/>
    <w:rsid w:val="00AA3253"/>
    <w:rPr>
      <w:rFonts w:ascii="Symbol" w:hAnsi="Symbol" w:cs="Symbol"/>
      <w:color w:val="FE8637"/>
      <w:sz w:val="16"/>
    </w:rPr>
  </w:style>
  <w:style w:type="character" w:customStyle="1" w:styleId="WW8Num12z0">
    <w:name w:val="WW8Num12z0"/>
    <w:rsid w:val="00AA3253"/>
    <w:rPr>
      <w:rFonts w:ascii="Century Schoolbook" w:eastAsia="Times New Roman" w:hAnsi="Century Schoolbook" w:cs="Times New Roman"/>
      <w:color w:val="FE8637"/>
      <w:sz w:val="16"/>
      <w:szCs w:val="16"/>
    </w:rPr>
  </w:style>
  <w:style w:type="character" w:customStyle="1" w:styleId="WW8Num12z1">
    <w:name w:val="WW8Num12z1"/>
    <w:rsid w:val="00AA3253"/>
    <w:rPr>
      <w:rFonts w:ascii="Symbol" w:hAnsi="Symbol" w:cs="Symbol"/>
      <w:color w:val="FE8637"/>
      <w:sz w:val="18"/>
    </w:rPr>
  </w:style>
  <w:style w:type="character" w:customStyle="1" w:styleId="WW8Num12z3">
    <w:name w:val="WW8Num12z3"/>
    <w:rsid w:val="00AA3253"/>
    <w:rPr>
      <w:rFonts w:ascii="Symbol" w:hAnsi="Symbol" w:cs="Symbol"/>
      <w:color w:val="E65B01"/>
      <w:sz w:val="12"/>
    </w:rPr>
  </w:style>
  <w:style w:type="character" w:customStyle="1" w:styleId="WW8Num12z5">
    <w:name w:val="WW8Num12z5"/>
    <w:rsid w:val="00AA3253"/>
    <w:rPr>
      <w:rFonts w:ascii="Symbol" w:hAnsi="Symbol" w:cs="Symbol"/>
      <w:color w:val="777C84"/>
      <w:sz w:val="12"/>
    </w:rPr>
  </w:style>
  <w:style w:type="character" w:customStyle="1" w:styleId="WW8Num13z0">
    <w:name w:val="WW8Num13z0"/>
    <w:rsid w:val="00AA3253"/>
    <w:rPr>
      <w:rFonts w:ascii="Century Schoolbook" w:eastAsia="Times New Roman" w:hAnsi="Century Schoolbook" w:cs="Times New Roman"/>
      <w:szCs w:val="20"/>
    </w:rPr>
  </w:style>
  <w:style w:type="character" w:customStyle="1" w:styleId="WW8Num13z1">
    <w:name w:val="WW8Num13z1"/>
    <w:rsid w:val="00AA3253"/>
    <w:rPr>
      <w:color w:val="575F6D"/>
    </w:rPr>
  </w:style>
  <w:style w:type="character" w:customStyle="1" w:styleId="WW8Num14z0">
    <w:name w:val="WW8Num14z0"/>
    <w:rsid w:val="00AA3253"/>
    <w:rPr>
      <w:rFonts w:ascii="Symbol" w:hAnsi="Symbol" w:cs="Symbol"/>
      <w:color w:val="FE8637"/>
      <w:sz w:val="16"/>
    </w:rPr>
  </w:style>
  <w:style w:type="character" w:customStyle="1" w:styleId="WW8Num15z0">
    <w:name w:val="WW8Num15z0"/>
    <w:rsid w:val="00AA3253"/>
    <w:rPr>
      <w:rFonts w:ascii="Symbol" w:hAnsi="Symbol" w:cs="Symbol"/>
      <w:color w:val="FE8637"/>
      <w:sz w:val="16"/>
    </w:rPr>
  </w:style>
  <w:style w:type="character" w:customStyle="1" w:styleId="WW8Num15z1">
    <w:name w:val="WW8Num15z1"/>
    <w:rsid w:val="00AA3253"/>
    <w:rPr>
      <w:rFonts w:ascii="Courier New" w:hAnsi="Courier New" w:cs="Courier New"/>
    </w:rPr>
  </w:style>
  <w:style w:type="character" w:customStyle="1" w:styleId="WW8Num15z2">
    <w:name w:val="WW8Num15z2"/>
    <w:rsid w:val="00AA3253"/>
    <w:rPr>
      <w:rFonts w:ascii="Wingdings" w:hAnsi="Wingdings" w:cs="Wingdings"/>
    </w:rPr>
  </w:style>
  <w:style w:type="character" w:customStyle="1" w:styleId="WW8Num15z3">
    <w:name w:val="WW8Num15z3"/>
    <w:rsid w:val="00AA3253"/>
    <w:rPr>
      <w:rFonts w:ascii="Symbol" w:hAnsi="Symbol" w:cs="Symbol"/>
    </w:rPr>
  </w:style>
  <w:style w:type="character" w:customStyle="1" w:styleId="WW8Num16z0">
    <w:name w:val="WW8Num16z0"/>
    <w:rsid w:val="00AA3253"/>
    <w:rPr>
      <w:rFonts w:ascii="Symbol" w:hAnsi="Symbol" w:cs="Symbol"/>
      <w:color w:val="FE8637"/>
      <w:sz w:val="20"/>
    </w:rPr>
  </w:style>
  <w:style w:type="character" w:customStyle="1" w:styleId="WW8Num16z1">
    <w:name w:val="WW8Num16z1"/>
    <w:rsid w:val="00AA3253"/>
    <w:rPr>
      <w:rFonts w:ascii="Courier New" w:hAnsi="Courier New" w:cs="Courier New"/>
    </w:rPr>
  </w:style>
  <w:style w:type="character" w:customStyle="1" w:styleId="WW8Num16z2">
    <w:name w:val="WW8Num16z2"/>
    <w:rsid w:val="00AA3253"/>
    <w:rPr>
      <w:rFonts w:ascii="Wingdings" w:hAnsi="Wingdings" w:cs="Wingdings"/>
    </w:rPr>
  </w:style>
  <w:style w:type="character" w:customStyle="1" w:styleId="WW8Num16z3">
    <w:name w:val="WW8Num16z3"/>
    <w:rsid w:val="00AA3253"/>
    <w:rPr>
      <w:rFonts w:ascii="Symbol" w:hAnsi="Symbol" w:cs="Symbol"/>
    </w:rPr>
  </w:style>
  <w:style w:type="character" w:customStyle="1" w:styleId="WW8Num17z0">
    <w:name w:val="WW8Num17z0"/>
    <w:rsid w:val="00AA3253"/>
    <w:rPr>
      <w:rFonts w:ascii="Symbol" w:hAnsi="Symbol" w:cs="Symbol"/>
    </w:rPr>
  </w:style>
  <w:style w:type="character" w:customStyle="1" w:styleId="WW8Num17z1">
    <w:name w:val="WW8Num17z1"/>
    <w:rsid w:val="00AA3253"/>
    <w:rPr>
      <w:rFonts w:ascii="Courier New" w:hAnsi="Courier New" w:cs="Courier New"/>
    </w:rPr>
  </w:style>
  <w:style w:type="character" w:customStyle="1" w:styleId="WW8Num17z2">
    <w:name w:val="WW8Num17z2"/>
    <w:rsid w:val="00AA3253"/>
    <w:rPr>
      <w:rFonts w:ascii="Wingdings" w:hAnsi="Wingdings" w:cs="Wingdings"/>
    </w:rPr>
  </w:style>
  <w:style w:type="character" w:customStyle="1" w:styleId="Fontepargpadro1">
    <w:name w:val="Fonte parág. padrão1"/>
    <w:rsid w:val="00AA3253"/>
  </w:style>
  <w:style w:type="character" w:styleId="TtulodoLivro">
    <w:name w:val="Book Title"/>
    <w:basedOn w:val="Fontepargpadro1"/>
    <w:qFormat/>
    <w:rsid w:val="00AA3253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basedOn w:val="Fontepargpadro1"/>
    <w:rsid w:val="00AA3253"/>
    <w:rPr>
      <w:color w:val="414751"/>
      <w:sz w:val="20"/>
    </w:rPr>
  </w:style>
  <w:style w:type="character" w:customStyle="1" w:styleId="RodapChar">
    <w:name w:val="Rodapé Char"/>
    <w:basedOn w:val="Fontepargpadro1"/>
    <w:rsid w:val="00AA3253"/>
    <w:rPr>
      <w:color w:val="414751"/>
      <w:sz w:val="20"/>
    </w:rPr>
  </w:style>
  <w:style w:type="character" w:customStyle="1" w:styleId="SaudaoChar">
    <w:name w:val="Saudação Char"/>
    <w:basedOn w:val="Fontepargpadro1"/>
    <w:rsid w:val="00AA3253"/>
    <w:rPr>
      <w:b/>
      <w:bCs/>
      <w:color w:val="414751"/>
      <w:sz w:val="20"/>
    </w:rPr>
  </w:style>
  <w:style w:type="character" w:customStyle="1" w:styleId="EncerramentoChar">
    <w:name w:val="Encerramento Char"/>
    <w:basedOn w:val="Fontepargpadro1"/>
    <w:rsid w:val="00AA3253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1"/>
    <w:qFormat/>
    <w:rsid w:val="00AA3253"/>
    <w:rPr>
      <w:b/>
      <w:bCs/>
    </w:rPr>
  </w:style>
  <w:style w:type="character" w:styleId="nfase">
    <w:name w:val="Emphasis"/>
    <w:qFormat/>
    <w:rsid w:val="00AA3253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1"/>
    <w:rsid w:val="00AA3253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1"/>
    <w:rsid w:val="00AA3253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1"/>
    <w:rsid w:val="00AA3253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1"/>
    <w:rsid w:val="00AA3253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1"/>
    <w:rsid w:val="00AA3253"/>
    <w:rPr>
      <w:i/>
      <w:iCs/>
      <w:color w:val="E65B01"/>
    </w:rPr>
  </w:style>
  <w:style w:type="character" w:customStyle="1" w:styleId="Ttulo6Char">
    <w:name w:val="Título 6 Char"/>
    <w:basedOn w:val="Fontepargpadro1"/>
    <w:rsid w:val="00AA3253"/>
    <w:rPr>
      <w:b/>
      <w:bCs/>
      <w:color w:val="E65B01"/>
      <w:sz w:val="20"/>
    </w:rPr>
  </w:style>
  <w:style w:type="character" w:customStyle="1" w:styleId="Ttulo7Char">
    <w:name w:val="Título 7 Char"/>
    <w:basedOn w:val="Fontepargpadro1"/>
    <w:rsid w:val="00AA3253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1"/>
    <w:rsid w:val="00AA3253"/>
    <w:rPr>
      <w:b/>
      <w:bCs/>
      <w:color w:val="3667C3"/>
      <w:sz w:val="20"/>
    </w:rPr>
  </w:style>
  <w:style w:type="character" w:customStyle="1" w:styleId="Ttulo9Char">
    <w:name w:val="Título 9 Char"/>
    <w:basedOn w:val="Fontepargpadro1"/>
    <w:rsid w:val="00AA3253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1"/>
    <w:qFormat/>
    <w:rsid w:val="00AA3253"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basedOn w:val="Fontepargpadro1"/>
    <w:rsid w:val="00AA3253"/>
    <w:rPr>
      <w:i/>
      <w:iCs/>
      <w:color w:val="414751"/>
      <w:sz w:val="20"/>
    </w:rPr>
  </w:style>
  <w:style w:type="character" w:customStyle="1" w:styleId="CitaoIntensaChar">
    <w:name w:val="Citação Intensa Char"/>
    <w:basedOn w:val="Fontepargpadro1"/>
    <w:rsid w:val="00AA3253"/>
    <w:rPr>
      <w:color w:val="E65B01"/>
      <w:sz w:val="20"/>
    </w:rPr>
  </w:style>
  <w:style w:type="character" w:styleId="RefernciaIntensa">
    <w:name w:val="Intense Reference"/>
    <w:basedOn w:val="Fontepargpadro1"/>
    <w:qFormat/>
    <w:rsid w:val="00AA3253"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basedOn w:val="Fontepargpadro1"/>
    <w:rsid w:val="00AA3253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1"/>
    <w:qFormat/>
    <w:rsid w:val="00AA3253"/>
    <w:rPr>
      <w:i/>
      <w:iCs/>
      <w:color w:val="E65B01"/>
    </w:rPr>
  </w:style>
  <w:style w:type="character" w:styleId="RefernciaSutil">
    <w:name w:val="Subtle Reference"/>
    <w:basedOn w:val="Fontepargpadro1"/>
    <w:qFormat/>
    <w:rsid w:val="00AA3253"/>
    <w:rPr>
      <w:b/>
      <w:bCs/>
      <w:i/>
      <w:iCs/>
      <w:color w:val="3667C3"/>
    </w:rPr>
  </w:style>
  <w:style w:type="character" w:customStyle="1" w:styleId="TtuloChar">
    <w:name w:val="Título Char"/>
    <w:basedOn w:val="Fontepargpadro1"/>
    <w:rsid w:val="00AA3253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basedOn w:val="Fontepargpadro1"/>
    <w:rsid w:val="00AA3253"/>
    <w:rPr>
      <w:rFonts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1"/>
    <w:rsid w:val="00AA3253"/>
    <w:rPr>
      <w:color w:val="808080"/>
    </w:rPr>
  </w:style>
  <w:style w:type="character" w:customStyle="1" w:styleId="DataChar">
    <w:name w:val="Data Char"/>
    <w:basedOn w:val="Fontepargpadro1"/>
    <w:rsid w:val="00AA3253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basedOn w:val="Fontepargpadro1"/>
    <w:rsid w:val="00AA3253"/>
    <w:rPr>
      <w:color w:val="414751"/>
      <w:sz w:val="20"/>
    </w:rPr>
  </w:style>
  <w:style w:type="paragraph" w:customStyle="1" w:styleId="Ttulo10">
    <w:name w:val="Título1"/>
    <w:basedOn w:val="Normal"/>
    <w:next w:val="Corpodetexto"/>
    <w:rsid w:val="00AA3253"/>
    <w:rPr>
      <w:smallCaps/>
      <w:color w:val="FE8637"/>
      <w:spacing w:val="10"/>
      <w:sz w:val="48"/>
      <w:szCs w:val="48"/>
    </w:rPr>
  </w:style>
  <w:style w:type="paragraph" w:styleId="Corpodetexto">
    <w:name w:val="Body Text"/>
    <w:basedOn w:val="Normal"/>
    <w:rsid w:val="00AA3253"/>
    <w:pPr>
      <w:spacing w:after="120"/>
    </w:pPr>
  </w:style>
  <w:style w:type="paragraph" w:styleId="Lista">
    <w:name w:val="List"/>
    <w:basedOn w:val="Corpodetexto"/>
    <w:rsid w:val="00AA3253"/>
    <w:rPr>
      <w:rFonts w:cs="Mangal"/>
    </w:rPr>
  </w:style>
  <w:style w:type="paragraph" w:styleId="Legenda">
    <w:name w:val="caption"/>
    <w:basedOn w:val="Normal"/>
    <w:next w:val="Normal"/>
    <w:qFormat/>
    <w:rsid w:val="00AA3253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ndice">
    <w:name w:val="Índice"/>
    <w:basedOn w:val="Normal"/>
    <w:rsid w:val="00AA3253"/>
    <w:pPr>
      <w:suppressLineNumbers/>
    </w:pPr>
    <w:rPr>
      <w:rFonts w:cs="Mangal"/>
    </w:rPr>
  </w:style>
  <w:style w:type="paragraph" w:customStyle="1" w:styleId="Recuonormal1">
    <w:name w:val="Recuo normal1"/>
    <w:basedOn w:val="Normal"/>
    <w:rsid w:val="00AA3253"/>
    <w:pPr>
      <w:ind w:left="720"/>
    </w:pPr>
  </w:style>
  <w:style w:type="paragraph" w:customStyle="1" w:styleId="EndereodoRemetente">
    <w:name w:val="Endereço do Remetente"/>
    <w:basedOn w:val="Normal"/>
    <w:rsid w:val="00AA3253"/>
    <w:rPr>
      <w:color w:val="FFFFFF"/>
      <w:spacing w:val="20"/>
    </w:rPr>
  </w:style>
  <w:style w:type="paragraph" w:styleId="Cabealho">
    <w:name w:val="header"/>
    <w:basedOn w:val="Normal"/>
    <w:rsid w:val="00AA3253"/>
    <w:pPr>
      <w:spacing w:line="240" w:lineRule="auto"/>
    </w:pPr>
  </w:style>
  <w:style w:type="paragraph" w:styleId="Rodap">
    <w:name w:val="footer"/>
    <w:basedOn w:val="Normal"/>
    <w:rsid w:val="00AA3253"/>
    <w:pPr>
      <w:spacing w:line="240" w:lineRule="auto"/>
    </w:pPr>
  </w:style>
  <w:style w:type="paragraph" w:customStyle="1" w:styleId="Saudao1">
    <w:name w:val="Saudação1"/>
    <w:basedOn w:val="Recuonormal1"/>
    <w:next w:val="Normal"/>
    <w:rsid w:val="00AA3253"/>
    <w:pPr>
      <w:ind w:left="0"/>
    </w:pPr>
    <w:rPr>
      <w:b/>
      <w:bCs/>
    </w:rPr>
  </w:style>
  <w:style w:type="paragraph" w:customStyle="1" w:styleId="Assunto">
    <w:name w:val="Assunto"/>
    <w:basedOn w:val="Recuonormal1"/>
    <w:rsid w:val="00AA3253"/>
    <w:pPr>
      <w:ind w:left="0"/>
    </w:pPr>
    <w:rPr>
      <w:b/>
      <w:bCs/>
      <w:color w:val="FE8637"/>
    </w:rPr>
  </w:style>
  <w:style w:type="paragraph" w:styleId="SemEspaamento">
    <w:name w:val="No Spacing"/>
    <w:qFormat/>
    <w:rsid w:val="00AA3253"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"/>
    <w:rsid w:val="00AA3253"/>
    <w:pPr>
      <w:spacing w:after="480"/>
      <w:contextualSpacing/>
    </w:pPr>
  </w:style>
  <w:style w:type="paragraph" w:customStyle="1" w:styleId="Encerramento1">
    <w:name w:val="Encerramento1"/>
    <w:basedOn w:val="SemEspaamento"/>
    <w:rsid w:val="00AA3253"/>
    <w:pPr>
      <w:spacing w:before="960" w:after="960"/>
      <w:ind w:right="2520"/>
    </w:pPr>
  </w:style>
  <w:style w:type="paragraph" w:styleId="Citao">
    <w:name w:val="Quote"/>
    <w:basedOn w:val="Normal"/>
    <w:qFormat/>
    <w:rsid w:val="00AA3253"/>
    <w:rPr>
      <w:i/>
      <w:iCs/>
    </w:rPr>
  </w:style>
  <w:style w:type="paragraph" w:styleId="CitaoIntensa">
    <w:name w:val="Intense Quote"/>
    <w:basedOn w:val="Citao"/>
    <w:qFormat/>
    <w:rsid w:val="00AA3253"/>
    <w:pP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Normal"/>
    <w:next w:val="Corpodetexto"/>
    <w:qFormat/>
    <w:rsid w:val="00AA3253"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Normal"/>
    <w:rsid w:val="00AA3253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rsid w:val="00AA3253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Normal"/>
    <w:rsid w:val="00AA3253"/>
    <w:rPr>
      <w:color w:val="FFFFFF"/>
      <w:spacing w:val="20"/>
    </w:rPr>
  </w:style>
  <w:style w:type="paragraph" w:customStyle="1" w:styleId="Data1">
    <w:name w:val="Data1"/>
    <w:basedOn w:val="Normal"/>
    <w:next w:val="Normal"/>
    <w:rsid w:val="00AA3253"/>
    <w:rPr>
      <w:b/>
      <w:bCs/>
      <w:color w:val="FE8637"/>
    </w:rPr>
  </w:style>
  <w:style w:type="paragraph" w:styleId="Assinatura">
    <w:name w:val="Signature"/>
    <w:basedOn w:val="Encerramento1"/>
    <w:rsid w:val="00AA3253"/>
    <w:pPr>
      <w:spacing w:before="0" w:after="0"/>
      <w:contextualSpacing/>
    </w:pPr>
  </w:style>
  <w:style w:type="paragraph" w:customStyle="1" w:styleId="NomedoDestinatrio">
    <w:name w:val="Nome do Destinatário"/>
    <w:basedOn w:val="Normal"/>
    <w:rsid w:val="00AA3253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rsid w:val="00AA3253"/>
    <w:pPr>
      <w:ind w:left="720"/>
    </w:pPr>
  </w:style>
  <w:style w:type="paragraph" w:customStyle="1" w:styleId="Marcador1">
    <w:name w:val="Marcador 1"/>
    <w:basedOn w:val="PargrafodaLista"/>
    <w:rsid w:val="00AA3253"/>
    <w:p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rsid w:val="00AA3253"/>
    <w:pPr>
      <w:tabs>
        <w:tab w:val="num" w:pos="0"/>
      </w:tabs>
      <w:ind w:left="490" w:hanging="245"/>
      <w:contextualSpacing/>
      <w:outlineLvl w:val="1"/>
    </w:pPr>
    <w:rPr>
      <w:color w:val="auto"/>
    </w:rPr>
  </w:style>
  <w:style w:type="paragraph" w:customStyle="1" w:styleId="NomedaEmpresa">
    <w:name w:val="Nome da Empresa"/>
    <w:basedOn w:val="Normal"/>
    <w:rsid w:val="00AA3253"/>
    <w:rPr>
      <w:color w:val="FFFFFF"/>
      <w:spacing w:val="20"/>
    </w:rPr>
  </w:style>
  <w:style w:type="paragraph" w:customStyle="1" w:styleId="Seo">
    <w:name w:val="Seção"/>
    <w:basedOn w:val="Normal"/>
    <w:rsid w:val="00AA3253"/>
    <w:pPr>
      <w:spacing w:before="200" w:after="0" w:line="240" w:lineRule="auto"/>
      <w:contextualSpacing/>
    </w:pPr>
    <w:rPr>
      <w:caps/>
      <w:color w:val="575F6D"/>
      <w:spacing w:val="10"/>
      <w:lang w:eastAsia="pt-BR"/>
    </w:rPr>
  </w:style>
  <w:style w:type="paragraph" w:customStyle="1" w:styleId="Subseo">
    <w:name w:val="Subseção"/>
    <w:basedOn w:val="Normal"/>
    <w:rsid w:val="00AA3253"/>
    <w:pPr>
      <w:spacing w:before="60" w:after="0"/>
      <w:contextualSpacing/>
    </w:pPr>
    <w:rPr>
      <w:b/>
      <w:bCs/>
      <w:color w:val="575F6D"/>
    </w:rPr>
  </w:style>
  <w:style w:type="paragraph" w:customStyle="1" w:styleId="Commarcadores1">
    <w:name w:val="Com marcadores1"/>
    <w:basedOn w:val="Recuonormal1"/>
    <w:rsid w:val="00AA3253"/>
    <w:pPr>
      <w:tabs>
        <w:tab w:val="num" w:pos="0"/>
      </w:tabs>
      <w:spacing w:after="0"/>
      <w:ind w:left="245" w:hanging="245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financeiro3 CGC</cp:lastModifiedBy>
  <cp:revision>3</cp:revision>
  <cp:lastPrinted>2016-02-19T17:01:00Z</cp:lastPrinted>
  <dcterms:created xsi:type="dcterms:W3CDTF">2020-02-03T19:23:00Z</dcterms:created>
  <dcterms:modified xsi:type="dcterms:W3CDTF">2020-02-03T19:51:00Z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