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Default="00FA42A2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CURRIUCULO</w:t>
      </w:r>
    </w:p>
    <w:p w:rsidR="00FA42A2" w:rsidRDefault="00FA42A2">
      <w:pPr>
        <w:rPr>
          <w:lang w:val="pt-BR"/>
        </w:rPr>
      </w:pPr>
      <w:r>
        <w:rPr>
          <w:lang w:val="pt-BR"/>
        </w:rPr>
        <w:t>Nome´`Jacir Dorigon</w:t>
      </w:r>
    </w:p>
    <w:p w:rsidR="00FA42A2" w:rsidRDefault="00FA42A2">
      <w:pPr>
        <w:rPr>
          <w:lang w:val="pt-BR"/>
        </w:rPr>
      </w:pPr>
      <w:r>
        <w:rPr>
          <w:lang w:val="pt-BR"/>
        </w:rPr>
        <w:t xml:space="preserve"> Endereço´`Rua Eugenio Nicoletti 371 bairro São Caetano</w:t>
      </w:r>
    </w:p>
    <w:p w:rsidR="00FA42A2" w:rsidRDefault="00FA42A2">
      <w:pPr>
        <w:rPr>
          <w:lang w:val="pt-BR"/>
        </w:rPr>
      </w:pPr>
      <w:r>
        <w:rPr>
          <w:lang w:val="pt-BR"/>
        </w:rPr>
        <w:t>Bloco C</w:t>
      </w:r>
    </w:p>
    <w:p w:rsidR="00FA42A2" w:rsidRDefault="00FA42A2">
      <w:pPr>
        <w:rPr>
          <w:lang w:val="pt-BR"/>
        </w:rPr>
      </w:pPr>
      <w:r>
        <w:rPr>
          <w:lang w:val="pt-BR"/>
        </w:rPr>
        <w:t>Cidade``Caxias do Sul</w:t>
      </w:r>
    </w:p>
    <w:p w:rsidR="00FA42A2" w:rsidRDefault="00FA42A2">
      <w:pPr>
        <w:rPr>
          <w:lang w:val="pt-BR"/>
        </w:rPr>
      </w:pPr>
      <w:r>
        <w:rPr>
          <w:lang w:val="pt-BR"/>
        </w:rPr>
        <w:t>CEP``95095110</w:t>
      </w:r>
    </w:p>
    <w:p w:rsidR="00FA42A2" w:rsidRDefault="00FA42A2">
      <w:pPr>
        <w:rPr>
          <w:lang w:val="pt-BR"/>
        </w:rPr>
      </w:pPr>
      <w:r>
        <w:rPr>
          <w:lang w:val="pt-BR"/>
        </w:rPr>
        <w:t>Estado Rio Grande doSul</w:t>
      </w:r>
    </w:p>
    <w:p w:rsidR="00FA42A2" w:rsidRDefault="00FA42A2" w:rsidP="00070DA3">
      <w:pPr>
        <w:pStyle w:val="SemEspaamento"/>
        <w:rPr>
          <w:lang w:val="pt-BR"/>
        </w:rPr>
      </w:pPr>
      <w:r>
        <w:rPr>
          <w:lang w:val="pt-BR"/>
        </w:rPr>
        <w:t>Fone para contato 54992135485</w:t>
      </w:r>
    </w:p>
    <w:p w:rsidR="00FA42A2" w:rsidRDefault="00FA42A2">
      <w:pPr>
        <w:rPr>
          <w:lang w:val="pt-BR"/>
        </w:rPr>
      </w:pPr>
      <w:r>
        <w:rPr>
          <w:lang w:val="pt-BR"/>
        </w:rPr>
        <w:t>Email``jacirdorigon58@gmail.com</w:t>
      </w:r>
    </w:p>
    <w:p w:rsidR="00FA42A2" w:rsidRDefault="00FA42A2">
      <w:pPr>
        <w:rPr>
          <w:lang w:val="pt-BR"/>
        </w:rPr>
      </w:pPr>
      <w:r>
        <w:rPr>
          <w:lang w:val="pt-BR"/>
        </w:rPr>
        <w:t>Nacionalidade``Brasileira</w:t>
      </w:r>
    </w:p>
    <w:p w:rsidR="00FA42A2" w:rsidRDefault="00FA42A2">
      <w:pPr>
        <w:rPr>
          <w:lang w:val="pt-BR"/>
        </w:rPr>
      </w:pPr>
      <w:r>
        <w:rPr>
          <w:lang w:val="pt-BR"/>
        </w:rPr>
        <w:t>Naturalidade``de Mondai</w:t>
      </w:r>
      <w:r w:rsidR="00BB15EE">
        <w:rPr>
          <w:lang w:val="pt-BR"/>
        </w:rPr>
        <w:t xml:space="preserve"> estadode Santa Catarina</w:t>
      </w:r>
    </w:p>
    <w:p w:rsidR="00BB15EE" w:rsidRDefault="00BB15EE">
      <w:pPr>
        <w:rPr>
          <w:lang w:val="pt-BR"/>
        </w:rPr>
      </w:pPr>
      <w:r>
        <w:rPr>
          <w:lang w:val="pt-BR"/>
        </w:rPr>
        <w:t>Data de nascimento 23.03.1984</w:t>
      </w:r>
    </w:p>
    <w:p w:rsidR="00BB15EE" w:rsidRDefault="00BB15EE">
      <w:pPr>
        <w:rPr>
          <w:lang w:val="pt-BR"/>
        </w:rPr>
      </w:pPr>
      <w:r>
        <w:rPr>
          <w:lang w:val="pt-BR"/>
        </w:rPr>
        <w:t>CPF``04320076958</w:t>
      </w:r>
    </w:p>
    <w:p w:rsidR="00BB15EE" w:rsidRDefault="00BB15EE">
      <w:pPr>
        <w:rPr>
          <w:lang w:val="pt-BR"/>
        </w:rPr>
      </w:pPr>
      <w:r>
        <w:rPr>
          <w:lang w:val="pt-BR"/>
        </w:rPr>
        <w:t>Identidade``1112007917</w:t>
      </w:r>
    </w:p>
    <w:p w:rsidR="00BB15EE" w:rsidRDefault="00BB15EE">
      <w:pPr>
        <w:rPr>
          <w:lang w:val="pt-BR"/>
        </w:rPr>
      </w:pPr>
      <w:r>
        <w:rPr>
          <w:lang w:val="pt-BR"/>
        </w:rPr>
        <w:t>CNH``05153585580 emitida na cidade de Caxias do Sul</w:t>
      </w:r>
    </w:p>
    <w:p w:rsidR="00BB15EE" w:rsidRDefault="00BB15EE">
      <w:pPr>
        <w:rPr>
          <w:lang w:val="pt-BR"/>
        </w:rPr>
      </w:pPr>
      <w:r>
        <w:rPr>
          <w:lang w:val="pt-BR"/>
        </w:rPr>
        <w:t>Categoria AB,</w:t>
      </w:r>
    </w:p>
    <w:p w:rsidR="00BB15EE" w:rsidRDefault="00BB15EE">
      <w:pPr>
        <w:rPr>
          <w:lang w:val="pt-BR"/>
        </w:rPr>
      </w:pPr>
      <w:r>
        <w:rPr>
          <w:lang w:val="pt-BR"/>
        </w:rPr>
        <w:t>Carteira profissional``1023450</w:t>
      </w:r>
    </w:p>
    <w:p w:rsidR="00BB15EE" w:rsidRDefault="007B1851">
      <w:pPr>
        <w:rPr>
          <w:lang w:val="pt-BR"/>
        </w:rPr>
      </w:pPr>
      <w:r>
        <w:rPr>
          <w:lang w:val="pt-BR"/>
        </w:rPr>
        <w:t>Pis Pasep``131.12084.720</w:t>
      </w:r>
    </w:p>
    <w:p w:rsidR="007B1851" w:rsidRDefault="007B1851">
      <w:pPr>
        <w:rPr>
          <w:lang w:val="pt-BR"/>
        </w:rPr>
      </w:pPr>
      <w:r>
        <w:rPr>
          <w:lang w:val="pt-BR"/>
        </w:rPr>
        <w:t>Estado civil solteiro</w:t>
      </w:r>
    </w:p>
    <w:p w:rsidR="007B1851" w:rsidRDefault="007B1851">
      <w:pPr>
        <w:rPr>
          <w:lang w:val="pt-BR"/>
        </w:rPr>
      </w:pPr>
      <w:r>
        <w:rPr>
          <w:lang w:val="pt-BR"/>
        </w:rPr>
        <w:t xml:space="preserve">                  AREA DE CARGO PRETENDIDO A COMBINAR</w:t>
      </w:r>
    </w:p>
    <w:p w:rsidR="007B1851" w:rsidRDefault="007B1851">
      <w:pPr>
        <w:rPr>
          <w:lang w:val="pt-BR"/>
        </w:rPr>
      </w:pPr>
      <w:r>
        <w:rPr>
          <w:lang w:val="pt-BR"/>
        </w:rPr>
        <w:t xml:space="preserve">                     ESCOLARIDADE</w:t>
      </w:r>
    </w:p>
    <w:p w:rsidR="007B1851" w:rsidRDefault="007B1851">
      <w:pPr>
        <w:rPr>
          <w:lang w:val="pt-BR"/>
        </w:rPr>
      </w:pPr>
      <w:r>
        <w:rPr>
          <w:lang w:val="pt-BR"/>
        </w:rPr>
        <w:t>Ensino médio completo</w:t>
      </w:r>
    </w:p>
    <w:p w:rsidR="007B1851" w:rsidRDefault="007B1851">
      <w:pPr>
        <w:rPr>
          <w:lang w:val="pt-BR"/>
        </w:rPr>
      </w:pPr>
      <w:r>
        <w:rPr>
          <w:lang w:val="pt-BR"/>
        </w:rPr>
        <w:t xml:space="preserve">Instituição colégio Cursão </w:t>
      </w:r>
    </w:p>
    <w:p w:rsidR="007B1851" w:rsidRDefault="007B1851">
      <w:pPr>
        <w:rPr>
          <w:lang w:val="pt-BR"/>
        </w:rPr>
      </w:pPr>
      <w:r>
        <w:rPr>
          <w:lang w:val="pt-BR"/>
        </w:rPr>
        <w:t>Cidade Cxias do Sul</w:t>
      </w:r>
    </w:p>
    <w:p w:rsidR="007B1851" w:rsidRDefault="007B1851">
      <w:pPr>
        <w:rPr>
          <w:lang w:val="pt-BR"/>
        </w:rPr>
      </w:pPr>
      <w:r>
        <w:rPr>
          <w:lang w:val="pt-BR"/>
        </w:rPr>
        <w:t>Término dezembro de 2005</w:t>
      </w:r>
    </w:p>
    <w:p w:rsidR="007B1851" w:rsidRDefault="007B1851">
      <w:pPr>
        <w:rPr>
          <w:lang w:val="pt-BR"/>
        </w:rPr>
      </w:pPr>
      <w:r>
        <w:rPr>
          <w:lang w:val="pt-BR"/>
        </w:rPr>
        <w:t xml:space="preserve">                             CURSOS DE APERFEIÇUAMENTO</w:t>
      </w:r>
    </w:p>
    <w:p w:rsidR="007B1851" w:rsidRDefault="007B1851">
      <w:pPr>
        <w:rPr>
          <w:lang w:val="pt-BR"/>
        </w:rPr>
      </w:pPr>
      <w:r>
        <w:rPr>
          <w:lang w:val="pt-BR"/>
        </w:rPr>
        <w:t>,LID leitura e interpretação de desenho</w:t>
      </w:r>
    </w:p>
    <w:p w:rsidR="007B1851" w:rsidRDefault="007B1851">
      <w:pPr>
        <w:rPr>
          <w:lang w:val="pt-BR"/>
        </w:rPr>
      </w:pPr>
      <w:r>
        <w:rPr>
          <w:lang w:val="pt-BR"/>
        </w:rPr>
        <w:t>Instituição Senai Nilo Peçanha Cidade de Caxias do Sul</w:t>
      </w:r>
    </w:p>
    <w:p w:rsidR="007B1851" w:rsidRDefault="007B1851">
      <w:pPr>
        <w:rPr>
          <w:lang w:val="pt-BR"/>
        </w:rPr>
      </w:pPr>
      <w:r>
        <w:rPr>
          <w:lang w:val="pt-BR"/>
        </w:rPr>
        <w:t>Periodo``01.09.2008ª10.10.2008</w:t>
      </w:r>
    </w:p>
    <w:p w:rsidR="007B1851" w:rsidRDefault="001053F0">
      <w:pPr>
        <w:rPr>
          <w:lang w:val="pt-BR"/>
        </w:rPr>
      </w:pPr>
      <w:r>
        <w:rPr>
          <w:lang w:val="pt-BR"/>
        </w:rPr>
        <w:t>Eletrecista predial e residencial</w:t>
      </w:r>
    </w:p>
    <w:p w:rsidR="001053F0" w:rsidRDefault="001053F0">
      <w:pPr>
        <w:rPr>
          <w:lang w:val="pt-BR"/>
        </w:rPr>
      </w:pPr>
      <w:r>
        <w:rPr>
          <w:lang w:val="pt-BR"/>
        </w:rPr>
        <w:t>Instituição Senai Mecatronica</w:t>
      </w:r>
    </w:p>
    <w:p w:rsidR="001053F0" w:rsidRDefault="001053F0">
      <w:pPr>
        <w:rPr>
          <w:lang w:val="pt-BR"/>
        </w:rPr>
      </w:pPr>
      <w:r>
        <w:rPr>
          <w:lang w:val="pt-BR"/>
        </w:rPr>
        <w:t>Cidade Caxias do Sul</w:t>
      </w:r>
    </w:p>
    <w:p w:rsidR="001053F0" w:rsidRDefault="001053F0">
      <w:pPr>
        <w:rPr>
          <w:lang w:val="pt-BR"/>
        </w:rPr>
      </w:pPr>
      <w:r>
        <w:rPr>
          <w:lang w:val="pt-BR"/>
        </w:rPr>
        <w:t>Carga horaria 160 horas data de conclusão 24.09.2021</w:t>
      </w:r>
    </w:p>
    <w:p w:rsidR="001053F0" w:rsidRDefault="001053F0">
      <w:pPr>
        <w:rPr>
          <w:lang w:val="pt-BR"/>
        </w:rPr>
      </w:pPr>
      <w:r>
        <w:rPr>
          <w:lang w:val="pt-BR"/>
        </w:rPr>
        <w:t>DL desenvolvimento e liderança</w:t>
      </w:r>
    </w:p>
    <w:p w:rsidR="001053F0" w:rsidRDefault="001053F0">
      <w:pPr>
        <w:rPr>
          <w:lang w:val="pt-BR"/>
        </w:rPr>
      </w:pPr>
      <w:r>
        <w:rPr>
          <w:lang w:val="pt-BR"/>
        </w:rPr>
        <w:t>Instituição``Instituto Ncional de Excelencia Humana</w:t>
      </w:r>
    </w:p>
    <w:p w:rsidR="001053F0" w:rsidRDefault="001053F0">
      <w:pPr>
        <w:rPr>
          <w:lang w:val="pt-BR"/>
        </w:rPr>
      </w:pPr>
      <w:r>
        <w:rPr>
          <w:lang w:val="pt-BR"/>
        </w:rPr>
        <w:t>Cidade de Viamã RS</w:t>
      </w:r>
    </w:p>
    <w:p w:rsidR="001053F0" w:rsidRDefault="001053F0">
      <w:pPr>
        <w:rPr>
          <w:lang w:val="pt-BR"/>
        </w:rPr>
      </w:pPr>
      <w:r>
        <w:rPr>
          <w:lang w:val="pt-BR"/>
        </w:rPr>
        <w:t>Carga horaria 34 horas</w:t>
      </w:r>
    </w:p>
    <w:p w:rsidR="001053F0" w:rsidRDefault="001053F0">
      <w:pPr>
        <w:rPr>
          <w:lang w:val="pt-BR"/>
        </w:rPr>
      </w:pPr>
      <w:r>
        <w:rPr>
          <w:lang w:val="pt-BR"/>
        </w:rPr>
        <w:t>Data de conclusão 26.02.2023</w:t>
      </w:r>
    </w:p>
    <w:p w:rsidR="001053F0" w:rsidRDefault="001053F0">
      <w:pPr>
        <w:rPr>
          <w:lang w:val="pt-BR"/>
        </w:rPr>
      </w:pPr>
      <w:r>
        <w:rPr>
          <w:lang w:val="pt-BR"/>
        </w:rPr>
        <w:t>NRS 10 18 e 35</w:t>
      </w:r>
    </w:p>
    <w:p w:rsidR="001053F0" w:rsidRDefault="001053F0">
      <w:pPr>
        <w:rPr>
          <w:lang w:val="pt-BR"/>
        </w:rPr>
      </w:pPr>
      <w:r>
        <w:rPr>
          <w:lang w:val="pt-BR"/>
        </w:rPr>
        <w:t>Instituição CGC segurança</w:t>
      </w:r>
    </w:p>
    <w:p w:rsidR="001053F0" w:rsidRDefault="001053F0">
      <w:pPr>
        <w:rPr>
          <w:lang w:val="pt-BR"/>
        </w:rPr>
      </w:pPr>
      <w:r>
        <w:rPr>
          <w:lang w:val="pt-BR"/>
        </w:rPr>
        <w:t>Cidade de Caxias do Sul</w:t>
      </w:r>
    </w:p>
    <w:p w:rsidR="001053F0" w:rsidRDefault="001053F0">
      <w:pPr>
        <w:rPr>
          <w:lang w:val="pt-BR"/>
        </w:rPr>
      </w:pPr>
      <w:r>
        <w:rPr>
          <w:lang w:val="pt-BR"/>
        </w:rPr>
        <w:t>Ele</w:t>
      </w:r>
      <w:r w:rsidR="00977BFF">
        <w:rPr>
          <w:lang w:val="pt-BR"/>
        </w:rPr>
        <w:t xml:space="preserve">trecista industrial </w:t>
      </w:r>
    </w:p>
    <w:p w:rsidR="001053F0" w:rsidRDefault="001053F0">
      <w:pPr>
        <w:rPr>
          <w:lang w:val="pt-BR"/>
        </w:rPr>
      </w:pPr>
      <w:r>
        <w:rPr>
          <w:lang w:val="pt-BR"/>
        </w:rPr>
        <w:t xml:space="preserve">Instituição Senai Nilo Peçanha </w:t>
      </w:r>
    </w:p>
    <w:p w:rsidR="001053F0" w:rsidRDefault="001053F0">
      <w:pPr>
        <w:rPr>
          <w:lang w:val="pt-BR"/>
        </w:rPr>
      </w:pPr>
      <w:r>
        <w:rPr>
          <w:lang w:val="pt-BR"/>
        </w:rPr>
        <w:t xml:space="preserve">Cidade de Caxias do SUL </w:t>
      </w:r>
    </w:p>
    <w:p w:rsidR="00977BFF" w:rsidRDefault="00977BFF">
      <w:pPr>
        <w:rPr>
          <w:lang w:val="pt-BR"/>
        </w:rPr>
      </w:pPr>
      <w:r>
        <w:rPr>
          <w:lang w:val="pt-BR"/>
        </w:rPr>
        <w:t>Data de conclusão 24.07.2023</w:t>
      </w:r>
    </w:p>
    <w:p w:rsidR="001053F0" w:rsidRDefault="001053F0">
      <w:pPr>
        <w:rPr>
          <w:lang w:val="pt-BR"/>
        </w:rPr>
      </w:pPr>
      <w:r>
        <w:rPr>
          <w:lang w:val="pt-BR"/>
        </w:rPr>
        <w:t xml:space="preserve">Técnico </w:t>
      </w:r>
      <w:r w:rsidR="009200EA">
        <w:rPr>
          <w:lang w:val="pt-BR"/>
        </w:rPr>
        <w:t>em eléttro mecânica incompleto faltam oito matérias pra concluir</w:t>
      </w:r>
    </w:p>
    <w:p w:rsidR="001053F0" w:rsidRDefault="001053F0">
      <w:pPr>
        <w:rPr>
          <w:lang w:val="pt-BR"/>
        </w:rPr>
      </w:pPr>
      <w:r>
        <w:rPr>
          <w:lang w:val="pt-BR"/>
        </w:rPr>
        <w:t>Intituiçao Uniftec</w:t>
      </w:r>
    </w:p>
    <w:p w:rsidR="001053F0" w:rsidRDefault="001053F0">
      <w:pPr>
        <w:rPr>
          <w:lang w:val="pt-BR"/>
        </w:rPr>
      </w:pPr>
      <w:r>
        <w:rPr>
          <w:lang w:val="pt-BR"/>
        </w:rPr>
        <w:t>Cidade Caxias do Sul</w:t>
      </w:r>
    </w:p>
    <w:p w:rsidR="006E532F" w:rsidRDefault="00B829AD">
      <w:pPr>
        <w:rPr>
          <w:lang w:val="pt-BR"/>
        </w:rPr>
      </w:pPr>
      <w:r>
        <w:rPr>
          <w:lang w:val="pt-BR"/>
        </w:rPr>
        <w:t>Previsã</w:t>
      </w:r>
      <w:r w:rsidR="006E532F">
        <w:rPr>
          <w:lang w:val="pt-BR"/>
        </w:rPr>
        <w:t>o de conclusão dezembro de 2024</w:t>
      </w:r>
    </w:p>
    <w:p w:rsidR="00B829AD" w:rsidRDefault="00B829AD">
      <w:pPr>
        <w:rPr>
          <w:lang w:val="pt-BR"/>
        </w:rPr>
      </w:pPr>
      <w:r>
        <w:rPr>
          <w:lang w:val="pt-BR"/>
        </w:rPr>
        <w:t xml:space="preserve">                           EXPERIENCIA PROFISSIONAL</w:t>
      </w:r>
    </w:p>
    <w:p w:rsidR="00B829AD" w:rsidRDefault="00B829AD">
      <w:pPr>
        <w:rPr>
          <w:lang w:val="pt-BR"/>
        </w:rPr>
      </w:pPr>
      <w:r>
        <w:rPr>
          <w:lang w:val="pt-BR"/>
        </w:rPr>
        <w:t>Empresa``Pena Sul alimentos ltda</w:t>
      </w:r>
    </w:p>
    <w:p w:rsidR="00B829AD" w:rsidRDefault="00B829AD">
      <w:pPr>
        <w:rPr>
          <w:lang w:val="pt-BR"/>
        </w:rPr>
      </w:pPr>
      <w:r>
        <w:rPr>
          <w:lang w:val="pt-BR"/>
        </w:rPr>
        <w:lastRenderedPageBreak/>
        <w:t>Cargo operador de produção</w:t>
      </w:r>
    </w:p>
    <w:p w:rsidR="00B829AD" w:rsidRDefault="00B829AD">
      <w:pPr>
        <w:rPr>
          <w:lang w:val="pt-BR"/>
        </w:rPr>
      </w:pPr>
      <w:r>
        <w:rPr>
          <w:lang w:val="pt-BR"/>
        </w:rPr>
        <w:t>Período 22.07.2002ª22.06.2006</w:t>
      </w:r>
    </w:p>
    <w:p w:rsidR="00B829AD" w:rsidRDefault="00B829AD">
      <w:pPr>
        <w:rPr>
          <w:lang w:val="pt-BR"/>
        </w:rPr>
      </w:pPr>
      <w:r>
        <w:rPr>
          <w:lang w:val="pt-BR"/>
        </w:rPr>
        <w:t>Empresa legrand ltda</w:t>
      </w:r>
    </w:p>
    <w:p w:rsidR="00B829AD" w:rsidRDefault="00B829AD">
      <w:pPr>
        <w:rPr>
          <w:lang w:val="pt-BR"/>
        </w:rPr>
      </w:pPr>
      <w:r>
        <w:rPr>
          <w:lang w:val="pt-BR"/>
        </w:rPr>
        <w:t>Cargo operador de monovias e pintor</w:t>
      </w:r>
    </w:p>
    <w:p w:rsidR="00B829AD" w:rsidRDefault="00B829AD">
      <w:pPr>
        <w:rPr>
          <w:lang w:val="pt-BR"/>
        </w:rPr>
      </w:pPr>
      <w:r>
        <w:rPr>
          <w:lang w:val="pt-BR"/>
        </w:rPr>
        <w:t>Período 12.12.2006ª25.05.2007</w:t>
      </w:r>
    </w:p>
    <w:p w:rsidR="00070DA3" w:rsidRDefault="00B829AD">
      <w:pPr>
        <w:rPr>
          <w:lang w:val="pt-BR"/>
        </w:rPr>
      </w:pPr>
      <w:r>
        <w:rPr>
          <w:lang w:val="pt-BR"/>
        </w:rPr>
        <w:t>Empre</w:t>
      </w:r>
      <w:r w:rsidR="00070DA3">
        <w:rPr>
          <w:lang w:val="pt-BR"/>
        </w:rPr>
        <w:t>sa</w:t>
      </w:r>
    </w:p>
    <w:p w:rsidR="00B829AD" w:rsidRDefault="00CB33D3">
      <w:pPr>
        <w:rPr>
          <w:lang w:val="pt-BR"/>
        </w:rPr>
      </w:pPr>
      <w:r>
        <w:rPr>
          <w:lang w:val="pt-BR"/>
        </w:rPr>
        <w:t xml:space="preserve"> mar</w:t>
      </w:r>
      <w:r w:rsidR="00B829AD">
        <w:rPr>
          <w:lang w:val="pt-BR"/>
        </w:rPr>
        <w:t>copolo s.a</w:t>
      </w:r>
    </w:p>
    <w:p w:rsidR="00B829AD" w:rsidRDefault="00B829AD">
      <w:pPr>
        <w:rPr>
          <w:lang w:val="pt-BR"/>
        </w:rPr>
      </w:pPr>
      <w:r>
        <w:rPr>
          <w:lang w:val="pt-BR"/>
        </w:rPr>
        <w:t>Cargo montador de estruturas metálicas</w:t>
      </w:r>
    </w:p>
    <w:p w:rsidR="00070DA3" w:rsidRDefault="00B829AD">
      <w:pPr>
        <w:rPr>
          <w:lang w:val="pt-BR"/>
        </w:rPr>
      </w:pPr>
      <w:r>
        <w:rPr>
          <w:lang w:val="pt-BR"/>
        </w:rPr>
        <w:t>Período</w:t>
      </w:r>
    </w:p>
    <w:p w:rsidR="00B829AD" w:rsidRDefault="00B829AD">
      <w:pPr>
        <w:rPr>
          <w:lang w:val="pt-BR"/>
        </w:rPr>
      </w:pPr>
      <w:r>
        <w:rPr>
          <w:lang w:val="pt-BR"/>
        </w:rPr>
        <w:t xml:space="preserve"> 28.05.2007ª02.01.2022</w:t>
      </w:r>
    </w:p>
    <w:p w:rsidR="00070DA3" w:rsidRDefault="00B829AD">
      <w:pPr>
        <w:rPr>
          <w:lang w:val="pt-BR"/>
        </w:rPr>
      </w:pPr>
      <w:r>
        <w:rPr>
          <w:lang w:val="pt-BR"/>
        </w:rPr>
        <w:t>Empres</w:t>
      </w:r>
      <w:r w:rsidR="00070DA3">
        <w:rPr>
          <w:lang w:val="pt-BR"/>
        </w:rPr>
        <w:t>a</w:t>
      </w:r>
    </w:p>
    <w:p w:rsidR="00B829AD" w:rsidRDefault="00B829AD">
      <w:pPr>
        <w:rPr>
          <w:lang w:val="pt-BR"/>
        </w:rPr>
      </w:pPr>
      <w:r>
        <w:rPr>
          <w:lang w:val="pt-BR"/>
        </w:rPr>
        <w:t>a Irmãos bertuol ltda</w:t>
      </w:r>
    </w:p>
    <w:p w:rsidR="00B829AD" w:rsidRDefault="00B829AD">
      <w:pPr>
        <w:rPr>
          <w:lang w:val="pt-BR"/>
        </w:rPr>
      </w:pPr>
      <w:r>
        <w:rPr>
          <w:lang w:val="pt-BR"/>
        </w:rPr>
        <w:t>Cargo eletricista de edificações</w:t>
      </w:r>
    </w:p>
    <w:p w:rsidR="00B829AD" w:rsidRDefault="00070DA3">
      <w:pPr>
        <w:rPr>
          <w:lang w:val="pt-BR"/>
        </w:rPr>
      </w:pPr>
      <w:r>
        <w:rPr>
          <w:lang w:val="pt-BR"/>
        </w:rPr>
        <w:t>Período 12.02.2023 a05.06.2023</w:t>
      </w:r>
    </w:p>
    <w:p w:rsidR="00070DA3" w:rsidRDefault="00070DA3">
      <w:pPr>
        <w:rPr>
          <w:lang w:val="pt-BR"/>
        </w:rPr>
      </w:pPr>
    </w:p>
    <w:p w:rsidR="00B829AD" w:rsidRDefault="009200EA">
      <w:pPr>
        <w:rPr>
          <w:lang w:val="pt-BR"/>
        </w:rPr>
      </w:pPr>
      <w:r>
        <w:rPr>
          <w:lang w:val="pt-BR"/>
        </w:rPr>
        <w:t xml:space="preserve">Empresa gratt indústria de maquinas </w:t>
      </w:r>
    </w:p>
    <w:p w:rsidR="00B829AD" w:rsidRDefault="009200EA">
      <w:pPr>
        <w:rPr>
          <w:lang w:val="pt-BR"/>
        </w:rPr>
      </w:pPr>
      <w:r>
        <w:rPr>
          <w:lang w:val="pt-BR"/>
        </w:rPr>
        <w:t>Cargo eletricista e montador de maquinas</w:t>
      </w:r>
      <w:r w:rsidR="00C52AAF">
        <w:rPr>
          <w:lang w:val="pt-BR"/>
        </w:rPr>
        <w:t xml:space="preserve"> e também eletricista de manutenção</w:t>
      </w:r>
      <w:bookmarkStart w:id="0" w:name="_GoBack"/>
      <w:bookmarkEnd w:id="0"/>
    </w:p>
    <w:p w:rsidR="00B829AD" w:rsidRPr="00D766DE" w:rsidRDefault="00B829AD">
      <w:pPr>
        <w:rPr>
          <w:lang w:val="pt-BR"/>
        </w:rPr>
      </w:pPr>
      <w:r>
        <w:rPr>
          <w:lang w:val="pt-BR"/>
        </w:rPr>
        <w:t xml:space="preserve">  </w:t>
      </w:r>
      <w:r w:rsidR="009200EA">
        <w:rPr>
          <w:lang w:val="pt-BR"/>
        </w:rPr>
        <w:t>Periodo.  04.10.2023 até o momento</w:t>
      </w:r>
      <w:r>
        <w:rPr>
          <w:lang w:val="pt-BR"/>
        </w:rPr>
        <w:t xml:space="preserve">           </w:t>
      </w:r>
      <w:r w:rsidR="009200EA">
        <w:rPr>
          <w:lang w:val="pt-BR"/>
        </w:rPr>
        <w:t>.</w:t>
      </w:r>
    </w:p>
    <w:sectPr w:rsidR="00B829AD" w:rsidRPr="00D766DE" w:rsidSect="004C55D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D46" w:rsidRDefault="00956D46" w:rsidP="00D766DE">
      <w:r>
        <w:separator/>
      </w:r>
    </w:p>
  </w:endnote>
  <w:endnote w:type="continuationSeparator" w:id="0">
    <w:p w:rsidR="00956D46" w:rsidRDefault="00956D46" w:rsidP="00D7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D46" w:rsidRDefault="00956D46" w:rsidP="00D766DE">
      <w:r>
        <w:separator/>
      </w:r>
    </w:p>
  </w:footnote>
  <w:footnote w:type="continuationSeparator" w:id="0">
    <w:p w:rsidR="00956D46" w:rsidRDefault="00956D46" w:rsidP="00D7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68C1A9C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2C5000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623994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C6EA8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07D66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452D0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CDCB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921B9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078C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8C4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21326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6345E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27227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5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A2"/>
    <w:rsid w:val="00070DA3"/>
    <w:rsid w:val="001053F0"/>
    <w:rsid w:val="00215B8F"/>
    <w:rsid w:val="002B6B67"/>
    <w:rsid w:val="004C55DB"/>
    <w:rsid w:val="004E108E"/>
    <w:rsid w:val="00645252"/>
    <w:rsid w:val="006D3D74"/>
    <w:rsid w:val="006E532F"/>
    <w:rsid w:val="007B1851"/>
    <w:rsid w:val="0083569A"/>
    <w:rsid w:val="008D7924"/>
    <w:rsid w:val="009200EA"/>
    <w:rsid w:val="00956D46"/>
    <w:rsid w:val="00977BFF"/>
    <w:rsid w:val="009910B4"/>
    <w:rsid w:val="009915B5"/>
    <w:rsid w:val="00A9204E"/>
    <w:rsid w:val="00B829AD"/>
    <w:rsid w:val="00BB15EE"/>
    <w:rsid w:val="00C52AAF"/>
    <w:rsid w:val="00C646EC"/>
    <w:rsid w:val="00CB33D3"/>
    <w:rsid w:val="00D72E08"/>
    <w:rsid w:val="00D766DE"/>
    <w:rsid w:val="00ED3F01"/>
    <w:rsid w:val="00F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C7C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6DE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D766DE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66DE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66DE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66DE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766DE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766DE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766DE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766DE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766DE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66DE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766DE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766DE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766DE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har">
    <w:name w:val="Título 5 Char"/>
    <w:basedOn w:val="Fontepargpadro"/>
    <w:link w:val="Ttulo5"/>
    <w:uiPriority w:val="9"/>
    <w:rsid w:val="00D766DE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rsid w:val="00D766DE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D766DE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rsid w:val="00D766DE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D766DE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D766DE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66DE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66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66DE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D766DE"/>
    <w:rPr>
      <w:rFonts w:ascii="Calibri" w:hAnsi="Calibri" w:cs="Calibri"/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D766DE"/>
    <w:rPr>
      <w:rFonts w:ascii="Calibri" w:hAnsi="Calibri" w:cs="Calibri"/>
      <w:i/>
      <w:iCs/>
    </w:rPr>
  </w:style>
  <w:style w:type="character" w:styleId="nfaseIntensa">
    <w:name w:val="Intense Emphasis"/>
    <w:basedOn w:val="Fontepargpadro"/>
    <w:uiPriority w:val="21"/>
    <w:qFormat/>
    <w:rsid w:val="00D766DE"/>
    <w:rPr>
      <w:rFonts w:ascii="Calibri" w:hAnsi="Calibri" w:cs="Calibri"/>
      <w:i/>
      <w:iCs/>
      <w:color w:val="1F4E79" w:themeColor="accent1" w:themeShade="80"/>
    </w:rPr>
  </w:style>
  <w:style w:type="character" w:styleId="Forte">
    <w:name w:val="Strong"/>
    <w:basedOn w:val="Fontepargpadro"/>
    <w:uiPriority w:val="22"/>
    <w:qFormat/>
    <w:rsid w:val="00D766DE"/>
    <w:rPr>
      <w:rFonts w:ascii="Calibri" w:hAnsi="Calibri" w:cs="Calibri"/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D766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66DE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66D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66DE"/>
    <w:rPr>
      <w:rFonts w:ascii="Calibri" w:hAnsi="Calibri" w:cs="Calibri"/>
      <w:i/>
      <w:iCs/>
      <w:color w:val="1F4E79" w:themeColor="accent1" w:themeShade="80"/>
    </w:rPr>
  </w:style>
  <w:style w:type="character" w:styleId="RefernciaSutil">
    <w:name w:val="Subtle Reference"/>
    <w:basedOn w:val="Fontepargpadro"/>
    <w:uiPriority w:val="31"/>
    <w:qFormat/>
    <w:rsid w:val="00D766DE"/>
    <w:rPr>
      <w:rFonts w:ascii="Calibri" w:hAnsi="Calibri" w:cs="Calibri"/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D766DE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oLivro">
    <w:name w:val="Book Title"/>
    <w:basedOn w:val="Fontepargpadro"/>
    <w:uiPriority w:val="33"/>
    <w:qFormat/>
    <w:rsid w:val="00D766DE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Fontepargpadro"/>
    <w:uiPriority w:val="99"/>
    <w:unhideWhenUsed/>
    <w:rsid w:val="00D766DE"/>
    <w:rPr>
      <w:rFonts w:ascii="Calibri" w:hAnsi="Calibri" w:cs="Calibri"/>
      <w:color w:val="1F4E79" w:themeColor="accent1" w:themeShade="80"/>
      <w:u w:val="single"/>
    </w:rPr>
  </w:style>
  <w:style w:type="character" w:styleId="HiperlinkVisitado">
    <w:name w:val="FollowedHyperlink"/>
    <w:basedOn w:val="Fontepargpadro"/>
    <w:uiPriority w:val="99"/>
    <w:unhideWhenUsed/>
    <w:rsid w:val="00D766DE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D766DE"/>
    <w:pPr>
      <w:spacing w:after="200"/>
    </w:pPr>
    <w:rPr>
      <w:i/>
      <w:iCs/>
      <w:color w:val="44546A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6DE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6DE"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99"/>
    <w:semiHidden/>
    <w:unhideWhenUsed/>
    <w:rsid w:val="00D766D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766DE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766DE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766DE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766DE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766DE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D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DE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DE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766DE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766DE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766DE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766DE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D766DE"/>
    <w:rPr>
      <w:rFonts w:ascii="Calibri Light" w:eastAsiaTheme="majorEastAsia" w:hAnsi="Calibri Light" w:cs="Calibri Light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66DE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66DE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766DE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766DE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D766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D766DE"/>
    <w:rPr>
      <w:rFonts w:ascii="Consolas" w:hAnsi="Consolas" w:cs="Calibri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766DE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766DE"/>
    <w:rPr>
      <w:rFonts w:ascii="Consolas" w:hAnsi="Consolas" w:cs="Calibri"/>
      <w:szCs w:val="21"/>
    </w:rPr>
  </w:style>
  <w:style w:type="character" w:styleId="TextodoEspaoReservado">
    <w:name w:val="Placeholder Text"/>
    <w:basedOn w:val="Fontepargpadro"/>
    <w:uiPriority w:val="99"/>
    <w:semiHidden/>
    <w:rsid w:val="00D766DE"/>
    <w:rPr>
      <w:rFonts w:ascii="Calibri" w:hAnsi="Calibri" w:cs="Calibri"/>
      <w:color w:val="3B3838" w:themeColor="background2" w:themeShade="40"/>
    </w:rPr>
  </w:style>
  <w:style w:type="paragraph" w:styleId="Cabealho">
    <w:name w:val="header"/>
    <w:basedOn w:val="Normal"/>
    <w:link w:val="CabealhoChar"/>
    <w:uiPriority w:val="99"/>
    <w:unhideWhenUsed/>
    <w:rsid w:val="00D766DE"/>
  </w:style>
  <w:style w:type="character" w:customStyle="1" w:styleId="CabealhoChar">
    <w:name w:val="Cabeçalho Char"/>
    <w:basedOn w:val="Fontepargpadro"/>
    <w:link w:val="Cabealho"/>
    <w:uiPriority w:val="99"/>
    <w:rsid w:val="00D766DE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D766DE"/>
  </w:style>
  <w:style w:type="character" w:customStyle="1" w:styleId="RodapChar">
    <w:name w:val="Rodapé Char"/>
    <w:basedOn w:val="Fontepargpadro"/>
    <w:link w:val="Rodap"/>
    <w:uiPriority w:val="99"/>
    <w:rsid w:val="00D766DE"/>
    <w:rPr>
      <w:rFonts w:ascii="Calibri" w:hAnsi="Calibri" w:cs="Calibri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D766DE"/>
    <w:pPr>
      <w:spacing w:after="120"/>
      <w:ind w:left="1757"/>
    </w:pPr>
  </w:style>
  <w:style w:type="character" w:customStyle="1" w:styleId="Mention">
    <w:name w:val="Mention"/>
    <w:basedOn w:val="Fontepargpadro"/>
    <w:uiPriority w:val="99"/>
    <w:semiHidden/>
    <w:unhideWhenUsed/>
    <w:rsid w:val="00D766DE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D766DE"/>
    <w:pPr>
      <w:numPr>
        <w:numId w:val="24"/>
      </w:numPr>
    </w:pPr>
  </w:style>
  <w:style w:type="numbering" w:styleId="1ai">
    <w:name w:val="Outline List 1"/>
    <w:basedOn w:val="Semlista"/>
    <w:uiPriority w:val="99"/>
    <w:semiHidden/>
    <w:unhideWhenUsed/>
    <w:rsid w:val="00D766DE"/>
    <w:pPr>
      <w:numPr>
        <w:numId w:val="25"/>
      </w:numPr>
    </w:pPr>
  </w:style>
  <w:style w:type="character" w:styleId="VarivelHTML">
    <w:name w:val="HTML Variable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766DE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766DE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D766DE"/>
    <w:rPr>
      <w:rFonts w:ascii="Consolas" w:hAnsi="Consolas" w:cs="Calibri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D766DE"/>
    <w:rPr>
      <w:rFonts w:ascii="Calibri" w:hAnsi="Calibri" w:cs="Calibri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D766DE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D766DE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D766D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D766DE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D766DE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D766DE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D766DE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D766DE"/>
    <w:pPr>
      <w:spacing w:after="100"/>
      <w:ind w:left="15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766DE"/>
    <w:pPr>
      <w:outlineLvl w:val="9"/>
    </w:pPr>
    <w:rPr>
      <w:color w:val="2E74B5" w:themeColor="accent1" w:themeShade="BF"/>
    </w:rPr>
  </w:style>
  <w:style w:type="table" w:styleId="Tabelaprofissional">
    <w:name w:val="Table Professional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D766D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D766DE"/>
  </w:style>
  <w:style w:type="character" w:customStyle="1" w:styleId="Hashtag">
    <w:name w:val="Hashtag"/>
    <w:basedOn w:val="Fontepargpadro"/>
    <w:uiPriority w:val="99"/>
    <w:semiHidden/>
    <w:unhideWhenUsed/>
    <w:rsid w:val="00D766DE"/>
    <w:rPr>
      <w:rFonts w:ascii="Calibri" w:hAnsi="Calibri" w:cs="Calibri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D766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D766DE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D766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D766D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766D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766D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766D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766DE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D766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D766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D766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D766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D766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D766DE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D766DE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D766DE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D766DE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D766DE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D766DE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D766DE"/>
    <w:pPr>
      <w:numPr>
        <w:numId w:val="1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D766DE"/>
    <w:pPr>
      <w:numPr>
        <w:numId w:val="1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D766DE"/>
    <w:pPr>
      <w:numPr>
        <w:numId w:val="1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D766DE"/>
    <w:pPr>
      <w:numPr>
        <w:numId w:val="1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D766DE"/>
    <w:pPr>
      <w:numPr>
        <w:numId w:val="1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D766DE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D766DE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D766DE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D766DE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D766DE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D766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D766DE"/>
  </w:style>
  <w:style w:type="character" w:styleId="Refdenotadefim">
    <w:name w:val="endnote reference"/>
    <w:basedOn w:val="Fontepargpadro"/>
    <w:uiPriority w:val="99"/>
    <w:semiHidden/>
    <w:unhideWhenUsed/>
    <w:rsid w:val="00D766DE"/>
    <w:rPr>
      <w:rFonts w:ascii="Calibri" w:hAnsi="Calibri" w:cs="Calibri"/>
      <w:vertAlign w:val="superscript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D766DE"/>
    <w:pPr>
      <w:ind w:left="220" w:hanging="220"/>
    </w:pPr>
  </w:style>
  <w:style w:type="paragraph" w:styleId="Ttulodendicedeautoridades">
    <w:name w:val="toa heading"/>
    <w:basedOn w:val="Normal"/>
    <w:next w:val="Normal"/>
    <w:uiPriority w:val="99"/>
    <w:semiHidden/>
    <w:unhideWhenUsed/>
    <w:rsid w:val="00D766DE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Colorida">
    <w:name w:val="Colorful List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D766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D766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D766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estinatrio">
    <w:name w:val="envelope address"/>
    <w:basedOn w:val="Normal"/>
    <w:uiPriority w:val="99"/>
    <w:semiHidden/>
    <w:unhideWhenUsed/>
    <w:rsid w:val="00D766DE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goseo">
    <w:name w:val="Outline List 3"/>
    <w:basedOn w:val="Semlista"/>
    <w:uiPriority w:val="99"/>
    <w:semiHidden/>
    <w:unhideWhenUsed/>
    <w:rsid w:val="00D766DE"/>
    <w:pPr>
      <w:numPr>
        <w:numId w:val="26"/>
      </w:numPr>
    </w:pPr>
  </w:style>
  <w:style w:type="table" w:styleId="TabelaSimples1">
    <w:name w:val="Plain Table 1"/>
    <w:basedOn w:val="Tabelanormal"/>
    <w:uiPriority w:val="41"/>
    <w:rsid w:val="00D766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D766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D766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766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D766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D766DE"/>
    <w:rPr>
      <w:rFonts w:ascii="Calibri" w:hAnsi="Calibri" w:cs="Calibri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D766DE"/>
  </w:style>
  <w:style w:type="character" w:customStyle="1" w:styleId="DataChar">
    <w:name w:val="Data Char"/>
    <w:basedOn w:val="Fontepargpadro"/>
    <w:link w:val="Data"/>
    <w:uiPriority w:val="99"/>
    <w:semiHidden/>
    <w:rsid w:val="00D766DE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766DE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D766DE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766DE"/>
    <w:rPr>
      <w:rFonts w:ascii="Calibri" w:hAnsi="Calibri" w:cs="Calibri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766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66DE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766D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766DE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66DE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66DE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766DE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66DE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766DE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766DE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766DE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766DE"/>
    <w:rPr>
      <w:rFonts w:ascii="Calibri" w:hAnsi="Calibri" w:cs="Calibri"/>
    </w:rPr>
  </w:style>
  <w:style w:type="paragraph" w:styleId="Recuonormal">
    <w:name w:val="Normal Indent"/>
    <w:basedOn w:val="Normal"/>
    <w:uiPriority w:val="99"/>
    <w:semiHidden/>
    <w:unhideWhenUsed/>
    <w:rsid w:val="00D766DE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D766DE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D766DE"/>
    <w:rPr>
      <w:rFonts w:ascii="Calibri" w:hAnsi="Calibri" w:cs="Calibri"/>
    </w:rPr>
  </w:style>
  <w:style w:type="table" w:styleId="Tabelacontempornea">
    <w:name w:val="Table Contemporary"/>
    <w:basedOn w:val="Tabelanormal"/>
    <w:uiPriority w:val="99"/>
    <w:semiHidden/>
    <w:unhideWhenUsed/>
    <w:rsid w:val="00D766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D766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D766D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D766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D766DE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D766DE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D766D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D766D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D766DE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D766D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D766DE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D766DE"/>
    <w:rPr>
      <w:rFonts w:ascii="Calibri" w:hAnsi="Calibri" w:cs="Calibri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D766DE"/>
  </w:style>
  <w:style w:type="character" w:customStyle="1" w:styleId="SaudaoChar">
    <w:name w:val="Saudação Char"/>
    <w:basedOn w:val="Fontepargpadro"/>
    <w:link w:val="Saudao"/>
    <w:uiPriority w:val="99"/>
    <w:semiHidden/>
    <w:rsid w:val="00D766DE"/>
    <w:rPr>
      <w:rFonts w:ascii="Calibri" w:hAnsi="Calibri" w:cs="Calibri"/>
    </w:rPr>
  </w:style>
  <w:style w:type="table" w:styleId="Tabelaemcolunas1">
    <w:name w:val="Table Columns 1"/>
    <w:basedOn w:val="Tabelanormal"/>
    <w:uiPriority w:val="99"/>
    <w:semiHidden/>
    <w:unhideWhenUsed/>
    <w:rsid w:val="00D766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D766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D766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D766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D766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D766DE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D766DE"/>
    <w:rPr>
      <w:rFonts w:ascii="Calibri" w:hAnsi="Calibri" w:cs="Calibri"/>
    </w:rPr>
  </w:style>
  <w:style w:type="table" w:styleId="Tabelasimples10">
    <w:name w:val="Table Simple 1"/>
    <w:basedOn w:val="Tabelanormal"/>
    <w:uiPriority w:val="99"/>
    <w:semiHidden/>
    <w:unhideWhenUsed/>
    <w:rsid w:val="00D766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D766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D766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D766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D766DE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D766DE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D766DE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D766DE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D766DE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D766DE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D766DE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D766DE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D766DE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D766DE"/>
    <w:rPr>
      <w:rFonts w:ascii="Calibri Light" w:eastAsiaTheme="majorEastAsia" w:hAnsi="Calibri Light" w:cs="Calibri Light"/>
      <w:b/>
      <w:bCs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D766DE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D766DE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D7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D766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D766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D766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D766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766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D766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766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D766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D766DE"/>
    <w:rPr>
      <w:rFonts w:ascii="Calibri" w:hAnsi="Calibri" w:cs="Calibri"/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766DE"/>
    <w:rPr>
      <w:rFonts w:ascii="Calibri" w:hAnsi="Calibri" w:cs="Calibri"/>
    </w:rPr>
  </w:style>
  <w:style w:type="table" w:styleId="Tabelacomefeitos3D1">
    <w:name w:val="Table 3D effects 1"/>
    <w:basedOn w:val="Tabelanormal"/>
    <w:uiPriority w:val="99"/>
    <w:semiHidden/>
    <w:unhideWhenUsed/>
    <w:rsid w:val="00D766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D766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D7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D766D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ir%20Dorigon\AppData\Roaming\Microsoft\Modelos\Espa&#231;amento%20&#250;nico%20(em%20br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33A11-E2B1-4B17-9C3D-9D420D08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Espaçamento único (em branco)</Template>
  <TotalTime>0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2023-05-21T20:48:00Z</dcterms:created>
  <dcterms:modified xsi:type="dcterms:W3CDTF">2024-04-04T15:13:00Z</dcterms:modified>
</cp:coreProperties>
</file>