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D37FD3" w:rsidRPr="004B6B03" w:rsidTr="00335194">
        <w:trPr>
          <w:trHeight w:val="15503"/>
        </w:trPr>
        <w:tc>
          <w:tcPr>
            <w:tcW w:w="11057" w:type="dxa"/>
            <w:shd w:val="clear" w:color="auto" w:fill="auto"/>
          </w:tcPr>
          <w:p w:rsidR="00D37FD3" w:rsidRPr="004B6B03" w:rsidRDefault="00D37FD3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CURRICULUM VITAE</w:t>
            </w:r>
          </w:p>
          <w:p w:rsidR="00D37FD3" w:rsidRPr="004B6B03" w:rsidRDefault="00D37F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DF5" w:rsidRPr="004B6B03" w:rsidRDefault="00FF1DF5">
            <w:pPr>
              <w:pStyle w:val="Ttulo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7FD3" w:rsidRPr="004B6B03" w:rsidRDefault="00D37FD3">
            <w:pPr>
              <w:pStyle w:val="Ttulo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>Nome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>Fabiana Tibolla Negri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37FD3" w:rsidRPr="004B6B03" w:rsidRDefault="00D37F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Nascimento: </w:t>
            </w: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C253C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3/03/1989</w:t>
            </w:r>
          </w:p>
          <w:p w:rsidR="00D37FD3" w:rsidRPr="004B6B03" w:rsidRDefault="00D37FD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Telefone: </w:t>
            </w:r>
            <w:r w:rsidR="003C253C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(54) </w:t>
            </w:r>
            <w:r w:rsidR="00E858E5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4A4574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8112-177</w:t>
            </w:r>
            <w:r w:rsidR="00AC1E7D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4A4574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C345F" w:rsidRPr="00894964" w:rsidRDefault="00D37FD3" w:rsidP="00DC345F">
            <w:pPr>
              <w:pStyle w:val="Ttulo3"/>
              <w:numPr>
                <w:ilvl w:val="0"/>
                <w:numId w:val="0"/>
              </w:numPr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>Endereço:</w:t>
            </w:r>
            <w:r w:rsidR="00DC23A9"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E65F3E" w:rsidRPr="00894964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bookmarkStart w:id="0" w:name="_GoBack"/>
            <w:bookmarkEnd w:id="0"/>
            <w:r w:rsidR="00E65F3E" w:rsidRPr="00894964">
              <w:rPr>
                <w:rFonts w:asciiTheme="minorHAnsi" w:hAnsiTheme="minorHAnsi" w:cstheme="minorHAnsi"/>
                <w:sz w:val="24"/>
                <w:szCs w:val="24"/>
              </w:rPr>
              <w:t>riuva</w:t>
            </w:r>
            <w:proofErr w:type="spellEnd"/>
            <w:r w:rsidR="00DC23A9" w:rsidRPr="00894964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65F3E" w:rsidRPr="00894964">
              <w:rPr>
                <w:rFonts w:asciiTheme="minorHAnsi" w:hAnsiTheme="minorHAnsi" w:cstheme="minorHAnsi"/>
                <w:sz w:val="24"/>
                <w:szCs w:val="24"/>
              </w:rPr>
              <w:t>Caxias do Sul</w:t>
            </w:r>
          </w:p>
          <w:p w:rsidR="00E858E5" w:rsidRPr="004B6B03" w:rsidRDefault="00E858E5" w:rsidP="00335194">
            <w:pPr>
              <w:pStyle w:val="Ttulo3"/>
              <w:numPr>
                <w:ilvl w:val="0"/>
                <w:numId w:val="0"/>
              </w:numPr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00A9E" w:rsidRPr="004B6B03" w:rsidRDefault="00700A9E" w:rsidP="0039544C">
            <w:pPr>
              <w:pStyle w:val="Ttulo3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E-mail: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fabianat.negri@hotmail.com</w:t>
            </w:r>
          </w:p>
          <w:p w:rsidR="00225BED" w:rsidRPr="004B6B03" w:rsidRDefault="009D6A74" w:rsidP="00225BED">
            <w:pPr>
              <w:pStyle w:val="Ttulo3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Estado Civil: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Casada</w:t>
            </w:r>
          </w:p>
          <w:p w:rsidR="00700A9E" w:rsidRPr="004B6B03" w:rsidRDefault="00700A9E" w:rsidP="00225BED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Possuo </w:t>
            </w:r>
            <w:r w:rsidR="006C49B0"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>veículo</w:t>
            </w: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próprio e CNH </w:t>
            </w:r>
            <w:r w:rsidR="00120665"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categoria </w:t>
            </w:r>
            <w:r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>B.</w:t>
            </w:r>
          </w:p>
          <w:p w:rsidR="00700A9E" w:rsidRPr="004B6B03" w:rsidRDefault="00700A9E" w:rsidP="00700A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7FD3" w:rsidRPr="004B6B03" w:rsidRDefault="003C253C" w:rsidP="003C253C">
            <w:pPr>
              <w:pStyle w:val="Ttulo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Escolaridade:</w:t>
            </w:r>
            <w:r w:rsidR="00D37FD3"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65D6A" w:rsidRPr="004B6B03">
              <w:rPr>
                <w:rFonts w:asciiTheme="minorHAnsi" w:hAnsiTheme="minorHAnsi" w:cstheme="minorHAnsi"/>
                <w:sz w:val="24"/>
                <w:szCs w:val="24"/>
              </w:rPr>
              <w:t>Superior incompleto -</w:t>
            </w:r>
            <w:r w:rsidR="00A65D6A" w:rsidRPr="004B6B0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Design Gráfico – Faculdade da Serra Gaúcha</w:t>
            </w:r>
          </w:p>
          <w:p w:rsidR="00D37FD3" w:rsidRPr="004B6B03" w:rsidRDefault="00D37FD3">
            <w:pPr>
              <w:pStyle w:val="Corpodetex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65D5D" w:rsidRPr="004B6B03" w:rsidRDefault="00965D5D" w:rsidP="00965D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Área de interesse:</w:t>
            </w:r>
          </w:p>
          <w:p w:rsidR="00D34398" w:rsidRPr="004B6B03" w:rsidRDefault="003F0AED" w:rsidP="002241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Administrativo e </w:t>
            </w:r>
            <w:r w:rsidR="00161DF0" w:rsidRPr="004B6B03">
              <w:rPr>
                <w:rFonts w:asciiTheme="minorHAnsi" w:hAnsiTheme="minorHAnsi" w:cstheme="minorHAnsi"/>
                <w:sz w:val="24"/>
                <w:szCs w:val="24"/>
              </w:rPr>
              <w:t>Comercial</w:t>
            </w:r>
          </w:p>
          <w:p w:rsidR="00DC345F" w:rsidRPr="004B6B03" w:rsidRDefault="00DC345F" w:rsidP="002241E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3FEC" w:rsidRPr="004B6B03" w:rsidRDefault="00B73FEC" w:rsidP="00B73FEC">
            <w:pPr>
              <w:pStyle w:val="Ttulo1"/>
              <w:numPr>
                <w:ilvl w:val="0"/>
                <w:numId w:val="0"/>
              </w:numPr>
              <w:ind w:left="432" w:hanging="43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  <w:p w:rsidR="00611E64" w:rsidRPr="004B6B03" w:rsidRDefault="00611E64" w:rsidP="00611E6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1E64" w:rsidRPr="004B6B03" w:rsidRDefault="00611E64" w:rsidP="00611E64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Empresa: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Câmara de Industria e Comercio de Caxias do Sul - CIC – </w:t>
            </w:r>
            <w:r w:rsidRPr="004B6B03">
              <w:rPr>
                <w:rFonts w:asciiTheme="minorHAnsi" w:hAnsiTheme="minorHAnsi" w:cstheme="minorHAnsi"/>
                <w:b w:val="0"/>
                <w:szCs w:val="24"/>
              </w:rPr>
              <w:t>02/2020 até o momento.</w:t>
            </w:r>
          </w:p>
          <w:p w:rsidR="00611E64" w:rsidRPr="004B6B03" w:rsidRDefault="00611E64" w:rsidP="00611E6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11E64" w:rsidRPr="004B6B03" w:rsidRDefault="00611E64" w:rsidP="00611E64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Agente de Relações com o Mercado</w:t>
            </w:r>
          </w:p>
          <w:p w:rsidR="00611E64" w:rsidRPr="004B6B03" w:rsidRDefault="00611E64" w:rsidP="00611E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3FEC" w:rsidRPr="004B6B03" w:rsidRDefault="00B73FEC" w:rsidP="00B73FE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Principais atividades desenvolvidas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Prospecção de novos clientes via telefone e presencialmente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Relacionamento com associados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Manutenção da Carteira de associados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Venda de patrocínio dos eventos realizados pela CIC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Elaboração de contratos</w:t>
            </w:r>
          </w:p>
          <w:p w:rsidR="00611E64" w:rsidRPr="004B6B03" w:rsidRDefault="00611E64" w:rsidP="00611E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Participação em eventos</w:t>
            </w:r>
          </w:p>
          <w:p w:rsidR="00302874" w:rsidRPr="004B6B03" w:rsidRDefault="00302874" w:rsidP="00302874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345F" w:rsidRPr="004B6B03" w:rsidRDefault="00DC345F" w:rsidP="00DC345F">
            <w:pPr>
              <w:pStyle w:val="Ttulo1"/>
              <w:numPr>
                <w:ilvl w:val="0"/>
                <w:numId w:val="0"/>
              </w:numPr>
              <w:ind w:left="432" w:hanging="43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Experiência Profissional</w:t>
            </w:r>
          </w:p>
          <w:p w:rsidR="00DC23A9" w:rsidRPr="004B6B03" w:rsidRDefault="00DC23A9" w:rsidP="00DC2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23A9" w:rsidRPr="004B6B03" w:rsidRDefault="00DC23A9" w:rsidP="00DC23A9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Empresa: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4B6B03">
              <w:rPr>
                <w:rFonts w:asciiTheme="minorHAnsi" w:hAnsiTheme="minorHAnsi" w:cstheme="minorHAnsi"/>
                <w:szCs w:val="24"/>
              </w:rPr>
              <w:t>Sicredi</w:t>
            </w:r>
            <w:proofErr w:type="spellEnd"/>
            <w:r w:rsidRPr="004B6B03">
              <w:rPr>
                <w:rFonts w:asciiTheme="minorHAnsi" w:hAnsiTheme="minorHAnsi" w:cstheme="minorHAnsi"/>
                <w:szCs w:val="24"/>
              </w:rPr>
              <w:t xml:space="preserve"> – Banco Cooperativo </w:t>
            </w:r>
            <w:proofErr w:type="spellStart"/>
            <w:r w:rsidRPr="004B6B03">
              <w:rPr>
                <w:rFonts w:asciiTheme="minorHAnsi" w:hAnsiTheme="minorHAnsi" w:cstheme="minorHAnsi"/>
                <w:szCs w:val="24"/>
              </w:rPr>
              <w:t>Sicredi</w:t>
            </w:r>
            <w:proofErr w:type="spellEnd"/>
            <w:r w:rsidRPr="004B6B03">
              <w:rPr>
                <w:rFonts w:asciiTheme="minorHAnsi" w:hAnsiTheme="minorHAnsi" w:cstheme="minorHAnsi"/>
                <w:szCs w:val="24"/>
              </w:rPr>
              <w:t xml:space="preserve"> S.A</w:t>
            </w:r>
          </w:p>
          <w:p w:rsidR="00DC23A9" w:rsidRPr="004B6B03" w:rsidRDefault="00DC23A9" w:rsidP="00DC2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23A9" w:rsidRPr="004B6B03" w:rsidRDefault="00DC23A9" w:rsidP="00DC23A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Gerente de Negócios PF -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/2019 até 09/2019</w:t>
            </w:r>
          </w:p>
          <w:p w:rsidR="00DC23A9" w:rsidRPr="004B6B03" w:rsidRDefault="00DC23A9" w:rsidP="00DC2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23A9" w:rsidRPr="004B6B03" w:rsidRDefault="00DC23A9" w:rsidP="00DC2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Principais atividades desenvolvidas</w:t>
            </w:r>
          </w:p>
          <w:p w:rsidR="00DC23A9" w:rsidRPr="004B6B03" w:rsidRDefault="00DC23A9" w:rsidP="00DC23A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Prospecção de novos clientes via telefone e presencialmente</w:t>
            </w:r>
          </w:p>
          <w:p w:rsidR="00DC23A9" w:rsidRPr="004B6B03" w:rsidRDefault="00DC23A9" w:rsidP="006457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Relacionamento com associados</w:t>
            </w:r>
          </w:p>
          <w:p w:rsidR="00DC23A9" w:rsidRPr="004B6B03" w:rsidRDefault="00DC23A9" w:rsidP="0064576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Manutenção da Carteira de associados</w:t>
            </w:r>
          </w:p>
          <w:p w:rsidR="00DC23A9" w:rsidRPr="004B6B03" w:rsidRDefault="00DC23A9" w:rsidP="00DC23A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Venda de todos os produtos que a cooperativa trabalha, por exemplo: Consorcio, Seguros, Financiamentos.</w:t>
            </w:r>
          </w:p>
          <w:p w:rsidR="00DC23A9" w:rsidRPr="004B6B03" w:rsidRDefault="00DC23A9" w:rsidP="00DC23A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Elaboração de contratos</w:t>
            </w:r>
          </w:p>
          <w:p w:rsidR="00DC23A9" w:rsidRPr="004B6B03" w:rsidRDefault="00DC23A9" w:rsidP="00DC23A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Realização de Cobrança dos associados inadimplentes</w:t>
            </w:r>
          </w:p>
          <w:p w:rsidR="00DC23A9" w:rsidRPr="004B6B03" w:rsidRDefault="00DC23A9" w:rsidP="00DC23A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Participação em eventos</w:t>
            </w:r>
          </w:p>
          <w:p w:rsidR="00DC23A9" w:rsidRPr="004B6B03" w:rsidRDefault="00DC23A9" w:rsidP="00DC2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345F" w:rsidRPr="004B6B03" w:rsidRDefault="00DC345F" w:rsidP="00DC34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345F" w:rsidRPr="004B6B03" w:rsidRDefault="00DC345F" w:rsidP="00DC345F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Empresa: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CDL Caxias do Sul – </w:t>
            </w:r>
            <w:r w:rsidR="00FF405B" w:rsidRPr="004B6B03">
              <w:rPr>
                <w:rFonts w:asciiTheme="minorHAnsi" w:hAnsiTheme="minorHAnsi" w:cstheme="minorHAnsi"/>
                <w:szCs w:val="24"/>
              </w:rPr>
              <w:t>Câmara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de Dirigentes Lojistas de Caxias do Sul</w:t>
            </w:r>
          </w:p>
          <w:p w:rsidR="00DC345F" w:rsidRPr="004B6B03" w:rsidRDefault="00DC345F" w:rsidP="00DC34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345F" w:rsidRPr="004B6B03" w:rsidRDefault="00DC345F" w:rsidP="00DC345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Consultora Comercial -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/201</w:t>
            </w:r>
            <w:r w:rsidR="00DC23A9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7 até 02/2019</w:t>
            </w:r>
          </w:p>
          <w:p w:rsidR="00DC345F" w:rsidRPr="004B6B03" w:rsidRDefault="00DC345F" w:rsidP="00DC34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345F" w:rsidRPr="004B6B03" w:rsidRDefault="00DC345F" w:rsidP="00DC345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Principais atividades desenvolvidas</w:t>
            </w:r>
          </w:p>
          <w:p w:rsidR="00DC345F" w:rsidRPr="004B6B03" w:rsidRDefault="00DC345F" w:rsidP="00DC345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Prospecção de</w:t>
            </w:r>
            <w:r w:rsidR="006C49B0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novos c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lientes</w:t>
            </w:r>
            <w:r w:rsidR="006C49B0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via telefone e presencialmente</w:t>
            </w:r>
          </w:p>
          <w:p w:rsidR="006C49B0" w:rsidRPr="004B6B03" w:rsidRDefault="006C49B0" w:rsidP="00DC345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Relacionamento com empresas já associadas</w:t>
            </w:r>
          </w:p>
          <w:p w:rsidR="00DC345F" w:rsidRPr="004B6B03" w:rsidRDefault="00DC345F" w:rsidP="00DC345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Treinamento e orientação do sistema SPC</w:t>
            </w:r>
          </w:p>
          <w:p w:rsidR="00DC345F" w:rsidRPr="004B6B03" w:rsidRDefault="00DC345F" w:rsidP="00A56C4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Venda</w:t>
            </w:r>
            <w:r w:rsidR="00632D8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05B" w:rsidRPr="004B6B03">
              <w:rPr>
                <w:rFonts w:asciiTheme="minorHAnsi" w:hAnsiTheme="minorHAnsi" w:cstheme="minorHAnsi"/>
                <w:sz w:val="24"/>
                <w:szCs w:val="24"/>
              </w:rPr>
              <w:t>de plano de saúde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32D8E" w:rsidRPr="004B6B03" w:rsidRDefault="00632D8E" w:rsidP="00A56C4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Elaboração de contratos de plano de saúde</w:t>
            </w:r>
          </w:p>
          <w:p w:rsidR="00632D8E" w:rsidRPr="004B6B03" w:rsidRDefault="00632D8E" w:rsidP="00A56C4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Capitação de borderôs de Cobrança</w:t>
            </w:r>
          </w:p>
          <w:p w:rsidR="006C49B0" w:rsidRPr="004B6B03" w:rsidRDefault="006C49B0" w:rsidP="00A56C4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Participação em eventos</w:t>
            </w:r>
          </w:p>
          <w:p w:rsidR="00DC23A9" w:rsidRPr="004B6B03" w:rsidRDefault="00DC23A9" w:rsidP="002241E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A4574" w:rsidRPr="004B6B03" w:rsidRDefault="004A4574" w:rsidP="00843017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Empresa: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Cantina dos Frades – Associação dos Freis Capuchinhos do RS</w:t>
            </w:r>
          </w:p>
          <w:p w:rsidR="00F41F00" w:rsidRPr="004B6B03" w:rsidRDefault="00F41F00" w:rsidP="00F41F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A4574" w:rsidRPr="004B6B03" w:rsidRDefault="004A4574" w:rsidP="004A45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Vendedora Interna -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/2015</w:t>
            </w:r>
            <w:r w:rsidR="002241E1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C345F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até 05/2017</w:t>
            </w:r>
          </w:p>
          <w:p w:rsidR="004A4574" w:rsidRPr="004B6B03" w:rsidRDefault="004A4574" w:rsidP="004A45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A4574" w:rsidRPr="004B6B03" w:rsidRDefault="004A4574" w:rsidP="004A457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Principais atividades desenvolvidas</w:t>
            </w:r>
          </w:p>
          <w:p w:rsidR="004A4574" w:rsidRPr="004B6B03" w:rsidRDefault="004A4574" w:rsidP="004A457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Atendimento ao público.</w:t>
            </w:r>
          </w:p>
          <w:p w:rsidR="004A4574" w:rsidRPr="004B6B03" w:rsidRDefault="004A4574" w:rsidP="004A457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Compra de mercadoria.</w:t>
            </w:r>
          </w:p>
          <w:p w:rsidR="004A4574" w:rsidRPr="004B6B03" w:rsidRDefault="00B9049F" w:rsidP="004A457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Atendimento de</w:t>
            </w:r>
            <w:r w:rsidR="004A4574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fornecedores.</w:t>
            </w:r>
          </w:p>
          <w:p w:rsidR="004A4574" w:rsidRPr="004B6B03" w:rsidRDefault="004A4574" w:rsidP="004A457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Gestão do estoque.</w:t>
            </w:r>
          </w:p>
          <w:p w:rsidR="004A4574" w:rsidRPr="004B6B03" w:rsidRDefault="004A4574" w:rsidP="004A457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Relatórios de Vendas.</w:t>
            </w:r>
          </w:p>
          <w:p w:rsidR="004A4574" w:rsidRPr="004B6B03" w:rsidRDefault="004A4574" w:rsidP="00F41F0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DF5" w:rsidRPr="004B6B03" w:rsidRDefault="00FF1DF5" w:rsidP="00FF1DF5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Empresa: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4B6B03">
              <w:rPr>
                <w:rFonts w:asciiTheme="minorHAnsi" w:hAnsiTheme="minorHAnsi" w:cstheme="minorHAnsi"/>
                <w:szCs w:val="24"/>
              </w:rPr>
              <w:t>RedeTrel</w:t>
            </w:r>
            <w:proofErr w:type="spellEnd"/>
            <w:r w:rsidRPr="004B6B03">
              <w:rPr>
                <w:rFonts w:asciiTheme="minorHAnsi" w:hAnsiTheme="minorHAnsi" w:cstheme="minorHAnsi"/>
                <w:szCs w:val="24"/>
              </w:rPr>
              <w:t xml:space="preserve"> Transações </w:t>
            </w:r>
            <w:proofErr w:type="gramStart"/>
            <w:r w:rsidR="004A4574" w:rsidRPr="004B6B03">
              <w:rPr>
                <w:rFonts w:asciiTheme="minorHAnsi" w:hAnsiTheme="minorHAnsi" w:cstheme="minorHAnsi"/>
                <w:szCs w:val="24"/>
              </w:rPr>
              <w:t>E</w:t>
            </w:r>
            <w:r w:rsidRPr="004B6B03">
              <w:rPr>
                <w:rFonts w:asciiTheme="minorHAnsi" w:hAnsiTheme="minorHAnsi" w:cstheme="minorHAnsi"/>
                <w:szCs w:val="24"/>
              </w:rPr>
              <w:t xml:space="preserve">letrônicas </w:t>
            </w:r>
            <w:r w:rsidR="00700A9E" w:rsidRPr="004B6B03">
              <w:rPr>
                <w:rFonts w:asciiTheme="minorHAnsi" w:hAnsiTheme="minorHAnsi" w:cstheme="minorHAnsi"/>
                <w:szCs w:val="24"/>
              </w:rPr>
              <w:t xml:space="preserve"> -</w:t>
            </w:r>
            <w:proofErr w:type="gramEnd"/>
            <w:r w:rsidR="00700A9E" w:rsidRPr="004B6B03">
              <w:rPr>
                <w:rFonts w:asciiTheme="minorHAnsi" w:hAnsiTheme="minorHAnsi" w:cstheme="minorHAnsi"/>
                <w:szCs w:val="24"/>
              </w:rPr>
              <w:t xml:space="preserve"> Uma empresa do grupo </w:t>
            </w:r>
            <w:proofErr w:type="spellStart"/>
            <w:r w:rsidR="00700A9E" w:rsidRPr="004B6B03">
              <w:rPr>
                <w:rFonts w:asciiTheme="minorHAnsi" w:hAnsiTheme="minorHAnsi" w:cstheme="minorHAnsi"/>
                <w:szCs w:val="24"/>
              </w:rPr>
              <w:t>Brinks</w:t>
            </w:r>
            <w:proofErr w:type="spellEnd"/>
            <w:r w:rsidR="00700A9E" w:rsidRPr="004B6B03">
              <w:rPr>
                <w:rFonts w:asciiTheme="minorHAnsi" w:hAnsiTheme="minorHAnsi" w:cstheme="minorHAnsi"/>
                <w:szCs w:val="24"/>
              </w:rPr>
              <w:t xml:space="preserve"> Transportes de Valores</w:t>
            </w:r>
            <w:r w:rsidR="00E858E5" w:rsidRPr="004B6B03">
              <w:rPr>
                <w:rFonts w:asciiTheme="minorHAnsi" w:hAnsiTheme="minorHAnsi" w:cstheme="minorHAnsi"/>
                <w:szCs w:val="24"/>
              </w:rPr>
              <w:t xml:space="preserve"> – Distribuidora Vivo</w:t>
            </w:r>
          </w:p>
          <w:p w:rsidR="00FF1DF5" w:rsidRPr="004B6B03" w:rsidRDefault="00120665" w:rsidP="00FF1DF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Vendedora Externa - </w:t>
            </w:r>
            <w:r w:rsidR="00F41F00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  <w:r w:rsidR="004A4574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/2014 a 07</w:t>
            </w: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/2015</w:t>
            </w:r>
          </w:p>
          <w:p w:rsidR="00FF1DF5" w:rsidRPr="004B6B03" w:rsidRDefault="00FF1DF5" w:rsidP="00FF1D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DF5" w:rsidRPr="004B6B03" w:rsidRDefault="00FF1DF5" w:rsidP="00FF1DF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Principais atividades desenvolvidas</w:t>
            </w:r>
          </w:p>
          <w:p w:rsidR="009B29BF" w:rsidRPr="004B6B03" w:rsidRDefault="009B29BF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Abertura de novos pontos de venda.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Atendimento aos pontos de venda de recarga e chip.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Trabalho de capilaridade e positivação no ponto de recarga.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Relacionamento com o ponto de recarga.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Auxilio ao cliente quando a máquina de recargas não estavam funcionando </w:t>
            </w:r>
            <w:proofErr w:type="gramStart"/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( pós</w:t>
            </w:r>
            <w:proofErr w:type="gramEnd"/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venda).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Atendimento em diversas regiões da serra.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Execução de relatórios diários, semanais e mensais.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Destaque em vendas por vários meses consecutivos.</w:t>
            </w:r>
          </w:p>
          <w:p w:rsidR="00FF1DF5" w:rsidRPr="004B6B03" w:rsidRDefault="00FF1DF5" w:rsidP="00FF1DF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Treinamento de equipe.</w:t>
            </w:r>
          </w:p>
          <w:p w:rsidR="002241E1" w:rsidRPr="004B6B03" w:rsidRDefault="002241E1" w:rsidP="00F41F0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DF5" w:rsidRPr="004B6B03" w:rsidRDefault="00FF1DF5" w:rsidP="00FF1D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F1DF5" w:rsidRPr="004B6B03" w:rsidRDefault="00FF1D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7FD3" w:rsidRPr="004B6B03" w:rsidRDefault="00A65D6A">
            <w:pPr>
              <w:pStyle w:val="Ttulo6"/>
              <w:rPr>
                <w:rFonts w:asciiTheme="minorHAnsi" w:hAnsiTheme="minorHAnsi" w:cstheme="minorHAnsi"/>
                <w:szCs w:val="24"/>
              </w:rPr>
            </w:pPr>
            <w:r w:rsidRPr="004B6B03">
              <w:rPr>
                <w:rFonts w:asciiTheme="minorHAnsi" w:hAnsiTheme="minorHAnsi" w:cstheme="minorHAnsi"/>
                <w:b w:val="0"/>
                <w:szCs w:val="24"/>
              </w:rPr>
              <w:t>E</w:t>
            </w:r>
            <w:r w:rsidR="00D37FD3" w:rsidRPr="004B6B03">
              <w:rPr>
                <w:rFonts w:asciiTheme="minorHAnsi" w:hAnsiTheme="minorHAnsi" w:cstheme="minorHAnsi"/>
                <w:b w:val="0"/>
                <w:szCs w:val="24"/>
              </w:rPr>
              <w:t>mpresa:</w:t>
            </w:r>
            <w:r w:rsidR="00D37FD3" w:rsidRPr="004B6B0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C253C" w:rsidRPr="004B6B03">
              <w:rPr>
                <w:rFonts w:asciiTheme="minorHAnsi" w:hAnsiTheme="minorHAnsi" w:cstheme="minorHAnsi"/>
                <w:szCs w:val="24"/>
              </w:rPr>
              <w:t xml:space="preserve">Unimed Nordeste </w:t>
            </w:r>
            <w:r w:rsidR="007769E8" w:rsidRPr="004B6B03">
              <w:rPr>
                <w:rFonts w:asciiTheme="minorHAnsi" w:hAnsiTheme="minorHAnsi" w:cstheme="minorHAnsi"/>
                <w:szCs w:val="24"/>
              </w:rPr>
              <w:t>–</w:t>
            </w:r>
            <w:r w:rsidR="003C253C" w:rsidRPr="004B6B03">
              <w:rPr>
                <w:rFonts w:asciiTheme="minorHAnsi" w:hAnsiTheme="minorHAnsi" w:cstheme="minorHAnsi"/>
                <w:szCs w:val="24"/>
              </w:rPr>
              <w:t xml:space="preserve"> RS</w:t>
            </w:r>
            <w:r w:rsidR="007769E8" w:rsidRPr="004B6B03">
              <w:rPr>
                <w:rFonts w:asciiTheme="minorHAnsi" w:hAnsiTheme="minorHAnsi" w:cstheme="minorHAnsi"/>
                <w:szCs w:val="24"/>
              </w:rPr>
              <w:t xml:space="preserve"> – Sociedade Corporativa de Serviços Médicos</w:t>
            </w:r>
          </w:p>
          <w:p w:rsidR="00D37FD3" w:rsidRPr="004B6B03" w:rsidRDefault="00B507C9" w:rsidP="00264BE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Inicio</w:t>
            </w:r>
            <w:proofErr w:type="spellEnd"/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das 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>atividades na empresa em março de 2008 como jovem aprend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iz, em setembro do mesmo ano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contratada como Recepcion</w:t>
            </w:r>
            <w:r w:rsidR="00E858E5" w:rsidRPr="004B6B03">
              <w:rPr>
                <w:rFonts w:asciiTheme="minorHAnsi" w:hAnsiTheme="minorHAnsi" w:cstheme="minorHAnsi"/>
                <w:sz w:val="24"/>
                <w:szCs w:val="24"/>
              </w:rPr>
              <w:t>ista, em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janeiro de 2010 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promovida </w:t>
            </w:r>
            <w:r w:rsidR="00CE2BE9" w:rsidRPr="004B6B03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="00DA2318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Assistente </w:t>
            </w:r>
            <w:r w:rsidR="00CE2BE9" w:rsidRPr="004B6B0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A2318" w:rsidRPr="004B6B03">
              <w:rPr>
                <w:rFonts w:asciiTheme="minorHAnsi" w:hAnsiTheme="minorHAnsi" w:cstheme="minorHAnsi"/>
                <w:sz w:val="24"/>
                <w:szCs w:val="24"/>
              </w:rPr>
              <w:t>dministrativo de V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>endas e em abril de 2013</w:t>
            </w:r>
            <w:r w:rsidR="00DA2318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promovida a Assistente de P</w:t>
            </w:r>
            <w:r w:rsidR="003C253C" w:rsidRPr="004B6B03">
              <w:rPr>
                <w:rFonts w:asciiTheme="minorHAnsi" w:hAnsiTheme="minorHAnsi" w:cstheme="minorHAnsi"/>
                <w:sz w:val="24"/>
                <w:szCs w:val="24"/>
              </w:rPr>
              <w:t>rocessos.</w:t>
            </w:r>
          </w:p>
          <w:p w:rsidR="00285D5A" w:rsidRPr="004B6B03" w:rsidRDefault="00285D5A" w:rsidP="003C25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D9D" w:rsidRPr="004B6B03" w:rsidRDefault="00041D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37FD3" w:rsidRPr="004B6B03" w:rsidRDefault="001F003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Recepcionista</w:t>
            </w: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</w:t>
            </w:r>
            <w:r w:rsidR="003D034E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01/09/2008</w:t>
            </w:r>
            <w:r w:rsidR="00D37FD3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 01/</w:t>
            </w:r>
            <w:r w:rsidR="003D034E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01/20</w:t>
            </w:r>
            <w:r w:rsidR="00D37FD3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3D034E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D37FD3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:rsidR="00D37FD3" w:rsidRPr="004B6B03" w:rsidRDefault="00D37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Principais atividades desenvolvidas: </w:t>
            </w:r>
          </w:p>
          <w:p w:rsidR="00D37FD3" w:rsidRPr="004B6B03" w:rsidRDefault="00B507C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Recepção d</w:t>
            </w:r>
            <w:r w:rsidR="00A65D6A" w:rsidRPr="004B6B03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cliente</w:t>
            </w:r>
            <w:r w:rsidR="00A65D6A" w:rsidRPr="004B6B03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e direcionamento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ao setor responsável.</w:t>
            </w:r>
          </w:p>
          <w:p w:rsidR="002F3592" w:rsidRPr="004B6B03" w:rsidRDefault="002F3592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Atendimento telefônico e agendamento das declarações de saúde.</w:t>
            </w:r>
          </w:p>
          <w:p w:rsidR="003D034E" w:rsidRPr="004B6B03" w:rsidRDefault="003D034E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Organização da agenda dos médicos avaliadores.</w:t>
            </w:r>
          </w:p>
          <w:p w:rsidR="003D034E" w:rsidRPr="004B6B03" w:rsidRDefault="00B507C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Controle de</w:t>
            </w:r>
            <w:r w:rsidR="00DA2318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estoque do setor de Vendas </w:t>
            </w:r>
            <w:proofErr w:type="spellStart"/>
            <w:r w:rsidR="00DA2318" w:rsidRPr="004B6B03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ersonal</w:t>
            </w:r>
            <w:proofErr w:type="spellEnd"/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85D5A" w:rsidRPr="004B6B03" w:rsidRDefault="00B507C9" w:rsidP="00041D9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Controle d</w:t>
            </w:r>
            <w:r w:rsidR="00E7393C" w:rsidRPr="004B6B03">
              <w:rPr>
                <w:rFonts w:asciiTheme="minorHAnsi" w:hAnsiTheme="minorHAnsi" w:cstheme="minorHAnsi"/>
                <w:sz w:val="24"/>
                <w:szCs w:val="24"/>
              </w:rPr>
              <w:t>o rodízio de atendimento das vendedoras internas.</w:t>
            </w:r>
          </w:p>
          <w:p w:rsidR="00D37FD3" w:rsidRPr="004B6B03" w:rsidRDefault="00D37F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41D9D" w:rsidRPr="004B6B03" w:rsidRDefault="00041D9D" w:rsidP="003D034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D034E" w:rsidRPr="004B6B03" w:rsidRDefault="00DA4C05" w:rsidP="003D034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>Assistente A</w:t>
            </w:r>
            <w:r w:rsidR="001F0039" w:rsidRPr="004B6B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dministrativo e Assistente de processos </w:t>
            </w:r>
            <w:r w:rsidR="001F0039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 w:rsidR="00B421D5"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>01/01/2010 a 03/02/2014</w:t>
            </w:r>
          </w:p>
          <w:p w:rsidR="003D034E" w:rsidRPr="004B6B03" w:rsidRDefault="003D034E" w:rsidP="003D03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Principais atividades desenvolvidas: </w:t>
            </w:r>
          </w:p>
          <w:p w:rsidR="003D034E" w:rsidRPr="004B6B03" w:rsidRDefault="00CE2BE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Execução</w:t>
            </w:r>
            <w:r w:rsidR="00B507C9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os indicadores mensais do setor.</w:t>
            </w:r>
          </w:p>
          <w:p w:rsidR="002F3592" w:rsidRPr="004B6B03" w:rsidRDefault="002F3592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Líder do grupo de melhorias de 2013.</w:t>
            </w:r>
          </w:p>
          <w:p w:rsidR="00A65D6A" w:rsidRPr="004B6B03" w:rsidRDefault="00CE2BE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Realização de t</w:t>
            </w:r>
            <w:r w:rsidR="00B507C9" w:rsidRPr="004B6B03">
              <w:rPr>
                <w:rFonts w:asciiTheme="minorHAnsi" w:hAnsiTheme="minorHAnsi" w:cstheme="minorHAnsi"/>
                <w:sz w:val="24"/>
                <w:szCs w:val="24"/>
              </w:rPr>
              <w:t>reinamento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s para associações, auxiliando no</w:t>
            </w:r>
            <w:r w:rsidR="00A65D6A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preenchimento da documentação</w:t>
            </w:r>
            <w:r w:rsidR="00B507C9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65D6A" w:rsidRPr="004B6B03">
              <w:rPr>
                <w:rFonts w:asciiTheme="minorHAnsi" w:hAnsiTheme="minorHAnsi" w:cstheme="minorHAnsi"/>
                <w:sz w:val="24"/>
                <w:szCs w:val="24"/>
              </w:rPr>
              <w:t>necessária para contratação do plano de saúde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D034E" w:rsidRPr="004B6B03" w:rsidRDefault="00B507C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Ajuste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2FFB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cartão ponto dos setores.</w:t>
            </w:r>
          </w:p>
          <w:p w:rsidR="003D034E" w:rsidRPr="004B6B03" w:rsidRDefault="009D439A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Inclusão das informações do cliente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a ferramenta CRM.</w:t>
            </w:r>
          </w:p>
          <w:p w:rsidR="003D034E" w:rsidRPr="004B6B03" w:rsidRDefault="00B507C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Confe</w:t>
            </w:r>
            <w:r w:rsidR="009D439A" w:rsidRPr="004B6B03">
              <w:rPr>
                <w:rFonts w:asciiTheme="minorHAnsi" w:hAnsiTheme="minorHAnsi" w:cstheme="minorHAnsi"/>
                <w:sz w:val="24"/>
                <w:szCs w:val="24"/>
              </w:rPr>
              <w:t>rê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ncia de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contratos </w:t>
            </w:r>
            <w:r w:rsidR="00CE2BE9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pessoas físicas 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e empresais.</w:t>
            </w:r>
          </w:p>
          <w:p w:rsidR="003D034E" w:rsidRPr="004B6B03" w:rsidRDefault="00B507C9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Confecção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BE9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3D034E" w:rsidRPr="004B6B03">
              <w:rPr>
                <w:rFonts w:asciiTheme="minorHAnsi" w:hAnsiTheme="minorHAnsi" w:cstheme="minorHAnsi"/>
                <w:sz w:val="24"/>
                <w:szCs w:val="24"/>
              </w:rPr>
              <w:t>contratos empresariais</w:t>
            </w:r>
            <w:r w:rsidR="00CE2BE9" w:rsidRPr="004B6B0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7393C" w:rsidRPr="004B6B03" w:rsidRDefault="00E7393C" w:rsidP="00264BE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Confec</w:t>
            </w:r>
            <w:r w:rsidR="00B507C9" w:rsidRPr="004B6B03">
              <w:rPr>
                <w:rFonts w:asciiTheme="minorHAnsi" w:hAnsiTheme="minorHAnsi" w:cstheme="minorHAnsi"/>
                <w:sz w:val="24"/>
                <w:szCs w:val="24"/>
              </w:rPr>
              <w:t>ção de</w:t>
            </w: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propostas comerciais para o setor de Vendas Corporativas e Gestão do Cliente Corporativo.</w:t>
            </w:r>
          </w:p>
          <w:p w:rsidR="00B421D5" w:rsidRPr="004B6B03" w:rsidRDefault="00B421D5" w:rsidP="00B421D5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7FD3" w:rsidRPr="004B6B03" w:rsidRDefault="00D37FD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7FD3" w:rsidRPr="004B6B03" w:rsidRDefault="00335194" w:rsidP="00120665">
            <w:pPr>
              <w:pStyle w:val="Corpodetex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Caxias do Sul</w:t>
            </w:r>
            <w:r w:rsidR="00724725" w:rsidRPr="004B6B0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02828" w:rsidRPr="004B6B03">
              <w:rPr>
                <w:rFonts w:asciiTheme="minorHAnsi" w:hAnsiTheme="minorHAnsi" w:cstheme="minorHAnsi"/>
                <w:sz w:val="24"/>
                <w:szCs w:val="24"/>
              </w:rPr>
              <w:t xml:space="preserve"> 2020</w:t>
            </w:r>
            <w:r w:rsidR="00486CBE" w:rsidRPr="004B6B0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37FD3" w:rsidRPr="004B6B03" w:rsidRDefault="00D37FD3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4942" w:rsidRPr="004B6B03" w:rsidRDefault="00C10A48" w:rsidP="00FF1DF5">
            <w:pPr>
              <w:pStyle w:val="Corpodetex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6B03">
              <w:rPr>
                <w:rFonts w:asciiTheme="minorHAnsi" w:hAnsiTheme="minorHAnsi" w:cstheme="minorHAnsi"/>
                <w:sz w:val="24"/>
                <w:szCs w:val="24"/>
              </w:rPr>
              <w:t>Fabiana Tibolla Negri</w:t>
            </w:r>
          </w:p>
        </w:tc>
      </w:tr>
    </w:tbl>
    <w:p w:rsidR="00D37FD3" w:rsidRPr="004B6B03" w:rsidRDefault="00D37FD3" w:rsidP="00041D9D">
      <w:pPr>
        <w:rPr>
          <w:rFonts w:asciiTheme="minorHAnsi" w:hAnsiTheme="minorHAnsi" w:cstheme="minorHAnsi"/>
          <w:sz w:val="24"/>
          <w:szCs w:val="24"/>
        </w:rPr>
      </w:pPr>
    </w:p>
    <w:sectPr w:rsidR="00D37FD3" w:rsidRPr="004B6B03" w:rsidSect="00DA4C05">
      <w:pgSz w:w="11907" w:h="16839" w:code="9"/>
      <w:pgMar w:top="568" w:right="386" w:bottom="284" w:left="3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3D"/>
    <w:rsid w:val="00004A90"/>
    <w:rsid w:val="00041D9D"/>
    <w:rsid w:val="000B66C9"/>
    <w:rsid w:val="00120665"/>
    <w:rsid w:val="00161DF0"/>
    <w:rsid w:val="00171A58"/>
    <w:rsid w:val="00173B68"/>
    <w:rsid w:val="001838BA"/>
    <w:rsid w:val="00196132"/>
    <w:rsid w:val="001F0039"/>
    <w:rsid w:val="002241E1"/>
    <w:rsid w:val="00225BED"/>
    <w:rsid w:val="00264BEC"/>
    <w:rsid w:val="00285D5A"/>
    <w:rsid w:val="002F3592"/>
    <w:rsid w:val="002F7622"/>
    <w:rsid w:val="00302828"/>
    <w:rsid w:val="00302874"/>
    <w:rsid w:val="00331B31"/>
    <w:rsid w:val="00335194"/>
    <w:rsid w:val="00382971"/>
    <w:rsid w:val="00392879"/>
    <w:rsid w:val="003966E4"/>
    <w:rsid w:val="003C253C"/>
    <w:rsid w:val="003D034E"/>
    <w:rsid w:val="003F0AED"/>
    <w:rsid w:val="00412FFB"/>
    <w:rsid w:val="00416AC6"/>
    <w:rsid w:val="00423822"/>
    <w:rsid w:val="00486CBE"/>
    <w:rsid w:val="004A4574"/>
    <w:rsid w:val="004B6B03"/>
    <w:rsid w:val="004C6D1B"/>
    <w:rsid w:val="004F40B7"/>
    <w:rsid w:val="00503E04"/>
    <w:rsid w:val="005133D9"/>
    <w:rsid w:val="00513F25"/>
    <w:rsid w:val="0051553D"/>
    <w:rsid w:val="00524942"/>
    <w:rsid w:val="0059627E"/>
    <w:rsid w:val="005F768A"/>
    <w:rsid w:val="00611E64"/>
    <w:rsid w:val="00623559"/>
    <w:rsid w:val="00632D8E"/>
    <w:rsid w:val="0067507F"/>
    <w:rsid w:val="0068357C"/>
    <w:rsid w:val="006C49B0"/>
    <w:rsid w:val="006C7424"/>
    <w:rsid w:val="00700A9E"/>
    <w:rsid w:val="00724725"/>
    <w:rsid w:val="0074296B"/>
    <w:rsid w:val="007769E8"/>
    <w:rsid w:val="007D20D4"/>
    <w:rsid w:val="008033B0"/>
    <w:rsid w:val="00807AAA"/>
    <w:rsid w:val="00894964"/>
    <w:rsid w:val="008D1A79"/>
    <w:rsid w:val="009019AB"/>
    <w:rsid w:val="00905D19"/>
    <w:rsid w:val="00965D5D"/>
    <w:rsid w:val="00977420"/>
    <w:rsid w:val="009B29BF"/>
    <w:rsid w:val="009C13B3"/>
    <w:rsid w:val="009D439A"/>
    <w:rsid w:val="009D6A74"/>
    <w:rsid w:val="00A65D6A"/>
    <w:rsid w:val="00AC1E7D"/>
    <w:rsid w:val="00AD697C"/>
    <w:rsid w:val="00AD7C00"/>
    <w:rsid w:val="00AF3144"/>
    <w:rsid w:val="00B36EE3"/>
    <w:rsid w:val="00B421D5"/>
    <w:rsid w:val="00B507C9"/>
    <w:rsid w:val="00B73FEC"/>
    <w:rsid w:val="00B9049F"/>
    <w:rsid w:val="00BA11DC"/>
    <w:rsid w:val="00BA3F6D"/>
    <w:rsid w:val="00BB0DD2"/>
    <w:rsid w:val="00BB4355"/>
    <w:rsid w:val="00BC70B9"/>
    <w:rsid w:val="00C10A48"/>
    <w:rsid w:val="00C41BFE"/>
    <w:rsid w:val="00CA3842"/>
    <w:rsid w:val="00CC6E58"/>
    <w:rsid w:val="00CD7A41"/>
    <w:rsid w:val="00CE2BE9"/>
    <w:rsid w:val="00D00189"/>
    <w:rsid w:val="00D00719"/>
    <w:rsid w:val="00D34398"/>
    <w:rsid w:val="00D37003"/>
    <w:rsid w:val="00D37FD3"/>
    <w:rsid w:val="00D50A9D"/>
    <w:rsid w:val="00DA2318"/>
    <w:rsid w:val="00DA4C05"/>
    <w:rsid w:val="00DC23A9"/>
    <w:rsid w:val="00DC345F"/>
    <w:rsid w:val="00DE2D29"/>
    <w:rsid w:val="00E65F3E"/>
    <w:rsid w:val="00E7393C"/>
    <w:rsid w:val="00E858E5"/>
    <w:rsid w:val="00EC1F48"/>
    <w:rsid w:val="00F02DEA"/>
    <w:rsid w:val="00F1545E"/>
    <w:rsid w:val="00F41F00"/>
    <w:rsid w:val="00FA3DF3"/>
    <w:rsid w:val="00FC1BBB"/>
    <w:rsid w:val="00FF1DF5"/>
    <w:rsid w:val="00FF405B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F620C9-D471-4574-88CB-2E8C444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Courier New"/>
    </w:rPr>
  </w:style>
  <w:style w:type="character" w:customStyle="1" w:styleId="WW8Num8z0">
    <w:name w:val="WW8Num8z0"/>
    <w:rPr>
      <w:rFonts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ecxmsobodytext">
    <w:name w:val="ecxmsobodytext"/>
    <w:basedOn w:val="Normal"/>
    <w:rsid w:val="00965D5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9D6A74"/>
    <w:rPr>
      <w:color w:val="0000FF"/>
      <w:u w:val="single"/>
    </w:rPr>
  </w:style>
  <w:style w:type="character" w:customStyle="1" w:styleId="tl8wme">
    <w:name w:val="tl8wme"/>
    <w:rsid w:val="006C49B0"/>
  </w:style>
  <w:style w:type="character" w:styleId="nfase">
    <w:name w:val="Emphasis"/>
    <w:uiPriority w:val="20"/>
    <w:qFormat/>
    <w:rsid w:val="00DC2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81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20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4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3456-533A-4782-9686-10D4AC9E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CURRICULUN VITE</vt:lpstr>
    </vt:vector>
  </TitlesOfParts>
  <Company>Microsoft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CURRICULUN VITE</dc:title>
  <dc:subject/>
  <dc:creator>Lojas Arno Palavro Ltda</dc:creator>
  <cp:keywords/>
  <cp:lastModifiedBy>Fabiana Tibolla Negri</cp:lastModifiedBy>
  <cp:revision>14</cp:revision>
  <cp:lastPrinted>2015-01-06T21:07:00Z</cp:lastPrinted>
  <dcterms:created xsi:type="dcterms:W3CDTF">2019-10-07T10:44:00Z</dcterms:created>
  <dcterms:modified xsi:type="dcterms:W3CDTF">2020-08-11T12:55:00Z</dcterms:modified>
</cp:coreProperties>
</file>