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A5" w14:textId="77777777" w:rsidR="00F5689F" w:rsidRPr="003B64F2" w:rsidRDefault="00FC49E3" w:rsidP="00F5689F">
      <w:pPr>
        <w:rPr>
          <w:lang w:val="pt-BR"/>
        </w:rPr>
      </w:pPr>
      <w:r w:rsidRPr="003B64F2">
        <w:rPr>
          <w:noProof/>
          <w:lang w:val="pt-BR" w:bidi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145E2D" wp14:editId="126DE9B9">
                <wp:simplePos x="0" y="0"/>
                <wp:positionH relativeFrom="page">
                  <wp:align>left</wp:align>
                </wp:positionH>
                <wp:positionV relativeFrom="paragraph">
                  <wp:posOffset>2123954</wp:posOffset>
                </wp:positionV>
                <wp:extent cx="6999211" cy="7010400"/>
                <wp:effectExtent l="0" t="0" r="0" b="0"/>
                <wp:wrapNone/>
                <wp:docPr id="55" name="Retângulo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9211" cy="7010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5E5660" id="Retângulo 58" o:spid="_x0000_s1026" style="position:absolute;margin-left:0;margin-top:167.25pt;width:551.1pt;height:552pt;z-index:-2516551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" fillcolor="#a9d4db [3204]" stroked="f">
                <w10:wrap anchorx="page"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480"/>
        <w:gridCol w:w="3576"/>
      </w:tblGrid>
      <w:tr w:rsidR="00E6525B" w:rsidRPr="003B64F2" w14:paraId="7697C9E6" w14:textId="77777777" w:rsidTr="00FC49E3">
        <w:trPr>
          <w:trHeight w:val="1728"/>
        </w:trPr>
        <w:tc>
          <w:tcPr>
            <w:tcW w:w="2965" w:type="pct"/>
          </w:tcPr>
          <w:p w14:paraId="10F048CE" w14:textId="01F05335" w:rsidR="00E6525B" w:rsidRPr="003B64F2" w:rsidRDefault="005C58AE" w:rsidP="005C58AE">
            <w:pPr>
              <w:pStyle w:val="Ttulo"/>
              <w:rPr>
                <w:lang w:val="pt-BR"/>
              </w:rPr>
            </w:pPr>
            <w:r>
              <w:rPr>
                <w:lang w:val="pt-BR"/>
              </w:rPr>
              <w:t>LILIANE DA SILVA GOULART</w:t>
            </w:r>
          </w:p>
        </w:tc>
        <w:tc>
          <w:tcPr>
            <w:tcW w:w="377" w:type="pct"/>
          </w:tcPr>
          <w:p w14:paraId="6D25BD02" w14:textId="77777777" w:rsidR="00E6525B" w:rsidRPr="003B64F2" w:rsidRDefault="00E6525B" w:rsidP="00F5689F">
            <w:pPr>
              <w:rPr>
                <w:lang w:val="pt-BR"/>
              </w:rPr>
            </w:pPr>
          </w:p>
        </w:tc>
        <w:tc>
          <w:tcPr>
            <w:tcW w:w="1658" w:type="pct"/>
            <w:vMerge w:val="restart"/>
            <w:vAlign w:val="bottom"/>
          </w:tcPr>
          <w:p w14:paraId="5BD0DC14" w14:textId="3DE2ABAF" w:rsidR="00E6525B" w:rsidRPr="003B64F2" w:rsidRDefault="00E6525B" w:rsidP="00E6525B">
            <w:pPr>
              <w:pStyle w:val="Informaesdecontatodocorpo"/>
              <w:rPr>
                <w:lang w:val="pt-BR"/>
              </w:rPr>
            </w:pPr>
          </w:p>
        </w:tc>
      </w:tr>
      <w:tr w:rsidR="00E97CB2" w:rsidRPr="003B64F2" w14:paraId="402CC223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38296634" w14:textId="77777777" w:rsidR="00E97CB2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  <w:r w:rsidRPr="003B64F2">
              <w:rPr>
                <w:noProof/>
                <w:sz w:val="10"/>
                <w:szCs w:val="10"/>
                <w:lang w:val="pt-BR" w:bidi="pt-BR"/>
              </w:rPr>
              <mc:AlternateContent>
                <mc:Choice Requires="wps">
                  <w:drawing>
                    <wp:inline distT="0" distB="0" distL="0" distR="0" wp14:anchorId="1DAC1DF9" wp14:editId="6F06A309">
                      <wp:extent cx="3867912" cy="0"/>
                      <wp:effectExtent l="0" t="19050" r="56515" b="38100"/>
                      <wp:docPr id="2" name="Linha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FB703C4" id="Linha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2742B73A" w14:textId="77777777" w:rsidR="00E97CB2" w:rsidRPr="003B64F2" w:rsidRDefault="00E97CB2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457BF9D9" w14:textId="77777777" w:rsidR="00E97CB2" w:rsidRPr="003B64F2" w:rsidRDefault="00E97CB2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</w:tr>
      <w:tr w:rsidR="00E97CB2" w:rsidRPr="003B64F2" w14:paraId="6A9275C6" w14:textId="77777777" w:rsidTr="00FC49E3">
        <w:trPr>
          <w:trHeight w:val="2592"/>
        </w:trPr>
        <w:tc>
          <w:tcPr>
            <w:tcW w:w="2965" w:type="pct"/>
          </w:tcPr>
          <w:p w14:paraId="10209D6C" w14:textId="77777777" w:rsidR="00E97CB2" w:rsidRPr="003B64F2" w:rsidRDefault="00E97CB2" w:rsidP="00F5689F">
            <w:pPr>
              <w:rPr>
                <w:lang w:val="pt-BR"/>
              </w:rPr>
            </w:pPr>
          </w:p>
        </w:tc>
        <w:tc>
          <w:tcPr>
            <w:tcW w:w="377" w:type="pct"/>
          </w:tcPr>
          <w:p w14:paraId="4E43F081" w14:textId="77777777" w:rsidR="00E97CB2" w:rsidRPr="003B64F2" w:rsidRDefault="00E97CB2" w:rsidP="00F5689F">
            <w:pPr>
              <w:rPr>
                <w:lang w:val="pt-BR"/>
              </w:rPr>
            </w:pPr>
          </w:p>
        </w:tc>
        <w:tc>
          <w:tcPr>
            <w:tcW w:w="1658" w:type="pct"/>
          </w:tcPr>
          <w:p w14:paraId="1F6E6E84" w14:textId="77777777" w:rsidR="00E97CB2" w:rsidRPr="003B64F2" w:rsidRDefault="00E97CB2" w:rsidP="00F5689F">
            <w:pPr>
              <w:rPr>
                <w:lang w:val="pt-BR"/>
              </w:rPr>
            </w:pPr>
          </w:p>
        </w:tc>
      </w:tr>
      <w:tr w:rsidR="00FC49E3" w:rsidRPr="003B64F2" w14:paraId="42B6F6E8" w14:textId="77777777" w:rsidTr="00FC49E3">
        <w:tc>
          <w:tcPr>
            <w:tcW w:w="2965" w:type="pct"/>
          </w:tcPr>
          <w:p w14:paraId="0FBD1323" w14:textId="77777777" w:rsidR="00FC49E3" w:rsidRPr="003B64F2" w:rsidRDefault="00000000" w:rsidP="00FC49E3">
            <w:pPr>
              <w:pStyle w:val="Ttulo1"/>
              <w:rPr>
                <w:lang w:val="pt-BR"/>
              </w:rPr>
            </w:pPr>
            <w:sdt>
              <w:sdtPr>
                <w:rPr>
                  <w:lang w:val="pt-BR"/>
                </w:rPr>
                <w:id w:val="1680545767"/>
                <w:placeholder>
                  <w:docPart w:val="C193B740ADCB48DFAAA503C9DA26859C"/>
                </w:placeholder>
                <w:temporary/>
                <w:showingPlcHdr/>
                <w15:appearance w15:val="hidden"/>
              </w:sdtPr>
              <w:sdtContent>
                <w:r w:rsidR="00FC49E3" w:rsidRPr="003B64F2">
                  <w:rPr>
                    <w:rStyle w:val="TextodoEspaoReservado"/>
                    <w:color w:val="auto"/>
                    <w:lang w:val="pt-BR" w:bidi="pt-BR"/>
                  </w:rPr>
                  <w:t>Experiência</w:t>
                </w:r>
              </w:sdtContent>
            </w:sdt>
            <w:r w:rsidR="00FC49E3" w:rsidRPr="003B64F2">
              <w:rPr>
                <w:lang w:val="pt-BR" w:bidi="pt-BR"/>
              </w:rPr>
              <w:t xml:space="preserve"> </w:t>
            </w:r>
          </w:p>
        </w:tc>
        <w:tc>
          <w:tcPr>
            <w:tcW w:w="377" w:type="pct"/>
          </w:tcPr>
          <w:p w14:paraId="6393CFE6" w14:textId="77777777" w:rsidR="00FC49E3" w:rsidRPr="003B64F2" w:rsidRDefault="00FC49E3" w:rsidP="00F5689F">
            <w:pPr>
              <w:rPr>
                <w:lang w:val="pt-BR"/>
              </w:rPr>
            </w:pPr>
          </w:p>
        </w:tc>
        <w:tc>
          <w:tcPr>
            <w:tcW w:w="1658" w:type="pct"/>
          </w:tcPr>
          <w:p w14:paraId="389B8E83" w14:textId="77777777" w:rsidR="00FC49E3" w:rsidRPr="003B64F2" w:rsidRDefault="00000000" w:rsidP="00E97CB2">
            <w:pPr>
              <w:pStyle w:val="Ttulo1"/>
              <w:rPr>
                <w:lang w:val="pt-BR"/>
              </w:rPr>
            </w:pPr>
            <w:sdt>
              <w:sdtPr>
                <w:rPr>
                  <w:lang w:val="pt-BR"/>
                </w:rPr>
                <w:id w:val="-1275096728"/>
                <w:placeholder>
                  <w:docPart w:val="19212964EAAD489BA8D0CF7AA613E9E1"/>
                </w:placeholder>
                <w:temporary/>
                <w:showingPlcHdr/>
                <w15:appearance w15:val="hidden"/>
              </w:sdtPr>
              <w:sdtContent>
                <w:r w:rsidR="00FC49E3" w:rsidRPr="003B64F2">
                  <w:rPr>
                    <w:lang w:val="pt-BR" w:bidi="pt-BR"/>
                  </w:rPr>
                  <w:t>Formação</w:t>
                </w:r>
              </w:sdtContent>
            </w:sdt>
          </w:p>
        </w:tc>
      </w:tr>
      <w:tr w:rsidR="00E6525B" w:rsidRPr="003B64F2" w14:paraId="4A230941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002AE86B" w14:textId="77777777" w:rsidR="00E6525B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  <w:r w:rsidRPr="003B64F2">
              <w:rPr>
                <w:noProof/>
                <w:sz w:val="10"/>
                <w:szCs w:val="10"/>
                <w:lang w:val="pt-BR" w:bidi="pt-BR"/>
              </w:rPr>
              <mc:AlternateContent>
                <mc:Choice Requires="wps">
                  <w:drawing>
                    <wp:inline distT="0" distB="0" distL="0" distR="0" wp14:anchorId="6CA97858" wp14:editId="3C7AAD59">
                      <wp:extent cx="3871686" cy="0"/>
                      <wp:effectExtent l="0" t="19050" r="33655" b="19050"/>
                      <wp:docPr id="4" name="Linh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76076A3" id="Linha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092304F3" w14:textId="77777777" w:rsidR="00E6525B" w:rsidRPr="003B64F2" w:rsidRDefault="00E6525B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1658" w:type="pct"/>
            <w:shd w:val="clear" w:color="auto" w:fill="auto"/>
          </w:tcPr>
          <w:p w14:paraId="1F819AF9" w14:textId="77777777" w:rsidR="00E6525B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  <w:r w:rsidRPr="003B64F2">
              <w:rPr>
                <w:noProof/>
                <w:sz w:val="10"/>
                <w:szCs w:val="10"/>
                <w:lang w:val="pt-BR" w:bidi="pt-BR"/>
              </w:rPr>
              <mc:AlternateContent>
                <mc:Choice Requires="wps">
                  <w:drawing>
                    <wp:inline distT="0" distB="0" distL="0" distR="0" wp14:anchorId="49590008" wp14:editId="7662FE6E">
                      <wp:extent cx="2103120" cy="0"/>
                      <wp:effectExtent l="0" t="19050" r="30480" b="19050"/>
                      <wp:docPr id="16" name="Linh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C13ABC" id="Linha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3B64F2" w14:paraId="41F57E64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3D26E628" w14:textId="4ABFAF73" w:rsidR="00FC49E3" w:rsidRPr="003B64F2" w:rsidRDefault="005C58AE" w:rsidP="00E97CB2">
            <w:pPr>
              <w:pStyle w:val="Intervalodedatas"/>
              <w:rPr>
                <w:lang w:val="pt-BR"/>
              </w:rPr>
            </w:pPr>
            <w:r>
              <w:rPr>
                <w:lang w:val="pt-BR"/>
              </w:rPr>
              <w:t>2022</w:t>
            </w:r>
          </w:p>
          <w:p w14:paraId="18585F1B" w14:textId="2B89575A" w:rsidR="00FC49E3" w:rsidRPr="003B64F2" w:rsidRDefault="005C58AE" w:rsidP="00E97CB2">
            <w:pPr>
              <w:pStyle w:val="Cargoeformao"/>
              <w:rPr>
                <w:lang w:val="pt-BR"/>
              </w:rPr>
            </w:pPr>
            <w:r>
              <w:rPr>
                <w:lang w:val="pt-BR"/>
              </w:rPr>
              <w:t>DECOR INDÚSTRIA E COMÉRCIO DE MÓVEIS LTDA</w:t>
            </w:r>
          </w:p>
          <w:p w14:paraId="114548BB" w14:textId="4A78EF26" w:rsidR="00FC49E3" w:rsidRPr="003B64F2" w:rsidRDefault="005C58AE" w:rsidP="00D87E03">
            <w:pPr>
              <w:pStyle w:val="Descriodotrabalho"/>
              <w:rPr>
                <w:lang w:val="pt-BR"/>
              </w:rPr>
            </w:pPr>
            <w:r>
              <w:rPr>
                <w:lang w:val="pt-BR"/>
              </w:rPr>
              <w:t>Ajudante de produção</w:t>
            </w:r>
          </w:p>
          <w:p w14:paraId="2A03F112" w14:textId="7D330A98" w:rsidR="00FC49E3" w:rsidRPr="003B64F2" w:rsidRDefault="005C58AE" w:rsidP="00E97CB2">
            <w:pPr>
              <w:pStyle w:val="Intervalodedatas"/>
              <w:rPr>
                <w:lang w:val="pt-BR"/>
              </w:rPr>
            </w:pPr>
            <w:r>
              <w:rPr>
                <w:lang w:val="pt-BR"/>
              </w:rPr>
              <w:t>2013</w:t>
            </w:r>
            <w:r w:rsidR="00FC49E3" w:rsidRPr="003B64F2">
              <w:rPr>
                <w:lang w:val="pt-BR" w:bidi="pt-BR"/>
              </w:rPr>
              <w:t xml:space="preserve"> </w:t>
            </w:r>
          </w:p>
          <w:p w14:paraId="74440FC9" w14:textId="3BAC4EF6" w:rsidR="00FC49E3" w:rsidRPr="003B64F2" w:rsidRDefault="005C58AE" w:rsidP="00E97CB2">
            <w:pPr>
              <w:pStyle w:val="Cargoeformao"/>
              <w:rPr>
                <w:lang w:val="pt-BR"/>
              </w:rPr>
            </w:pPr>
            <w:r>
              <w:rPr>
                <w:lang w:val="pt-BR"/>
              </w:rPr>
              <w:t>MAXICLIMA IND. DE CLIMATIZADORES LTDA</w:t>
            </w:r>
          </w:p>
          <w:p w14:paraId="721E8076" w14:textId="564F319F" w:rsidR="00FC49E3" w:rsidRPr="003B64F2" w:rsidRDefault="005C58AE" w:rsidP="00D87E03">
            <w:pPr>
              <w:pStyle w:val="Descriodotrabalho"/>
              <w:rPr>
                <w:lang w:val="pt-BR"/>
              </w:rPr>
            </w:pPr>
            <w:r>
              <w:rPr>
                <w:lang w:val="pt-BR"/>
              </w:rPr>
              <w:t>Auxiliar de produção</w:t>
            </w:r>
          </w:p>
          <w:p w14:paraId="72E7124F" w14:textId="0887E523" w:rsidR="00FC49E3" w:rsidRPr="003B64F2" w:rsidRDefault="00FC49E3" w:rsidP="005C58AE">
            <w:pPr>
              <w:pStyle w:val="Intervalodedatas"/>
              <w:rPr>
                <w:lang w:val="pt-BR"/>
              </w:rPr>
            </w:pPr>
          </w:p>
        </w:tc>
        <w:tc>
          <w:tcPr>
            <w:tcW w:w="377" w:type="pct"/>
            <w:vMerge w:val="restart"/>
          </w:tcPr>
          <w:p w14:paraId="25B64614" w14:textId="77777777" w:rsidR="00FC49E3" w:rsidRPr="003B64F2" w:rsidRDefault="00FC49E3" w:rsidP="00E6525B">
            <w:pPr>
              <w:rPr>
                <w:lang w:val="pt-BR"/>
              </w:rPr>
            </w:pPr>
          </w:p>
        </w:tc>
        <w:tc>
          <w:tcPr>
            <w:tcW w:w="1658" w:type="pct"/>
          </w:tcPr>
          <w:p w14:paraId="131830FB" w14:textId="77777777" w:rsidR="00FC49E3" w:rsidRDefault="005C58AE" w:rsidP="005C58AE">
            <w:pPr>
              <w:pStyle w:val="Intervalodedatas"/>
              <w:rPr>
                <w:lang w:val="pt-BR"/>
              </w:rPr>
            </w:pPr>
            <w:r>
              <w:rPr>
                <w:lang w:val="pt-BR"/>
              </w:rPr>
              <w:t>Ensino fundamental incompleto</w:t>
            </w:r>
          </w:p>
          <w:p w14:paraId="1264D96A" w14:textId="3C2CFB85" w:rsidR="005C58AE" w:rsidRPr="003B64F2" w:rsidRDefault="005C58AE" w:rsidP="005C58AE">
            <w:pPr>
              <w:pStyle w:val="Intervalodedatas"/>
              <w:rPr>
                <w:lang w:val="pt-BR"/>
              </w:rPr>
            </w:pPr>
            <w:r>
              <w:rPr>
                <w:lang w:val="pt-BR"/>
              </w:rPr>
              <w:t>Escola Rui Henrique Nicoletti</w:t>
            </w:r>
          </w:p>
        </w:tc>
      </w:tr>
      <w:tr w:rsidR="00FC49E3" w:rsidRPr="003B64F2" w14:paraId="69F60601" w14:textId="77777777" w:rsidTr="00FC49E3">
        <w:tc>
          <w:tcPr>
            <w:tcW w:w="2965" w:type="pct"/>
            <w:vMerge/>
          </w:tcPr>
          <w:p w14:paraId="01FE95BA" w14:textId="77777777" w:rsidR="00FC49E3" w:rsidRPr="003B64F2" w:rsidRDefault="00FC49E3" w:rsidP="00E97CB2">
            <w:pPr>
              <w:pStyle w:val="Ttulo1"/>
              <w:rPr>
                <w:lang w:val="pt-BR"/>
              </w:rPr>
            </w:pPr>
          </w:p>
        </w:tc>
        <w:tc>
          <w:tcPr>
            <w:tcW w:w="377" w:type="pct"/>
            <w:vMerge/>
          </w:tcPr>
          <w:p w14:paraId="1EC2BA6B" w14:textId="77777777" w:rsidR="00FC49E3" w:rsidRPr="003B64F2" w:rsidRDefault="00FC49E3" w:rsidP="00F5689F">
            <w:pPr>
              <w:rPr>
                <w:lang w:val="pt-BR"/>
              </w:rPr>
            </w:pPr>
          </w:p>
        </w:tc>
        <w:tc>
          <w:tcPr>
            <w:tcW w:w="1658" w:type="pct"/>
          </w:tcPr>
          <w:p w14:paraId="2F76570B" w14:textId="77777777" w:rsidR="00FC49E3" w:rsidRPr="003B64F2" w:rsidRDefault="00000000" w:rsidP="00E97CB2">
            <w:pPr>
              <w:pStyle w:val="Ttulo1"/>
              <w:rPr>
                <w:lang w:val="pt-BR"/>
              </w:rPr>
            </w:pPr>
            <w:sdt>
              <w:sdtPr>
                <w:rPr>
                  <w:lang w:val="pt-BR"/>
                </w:rPr>
                <w:id w:val="-1827432767"/>
                <w:placeholder>
                  <w:docPart w:val="047A38B4BBE0488E929AA9A3989F5FF2"/>
                </w:placeholder>
                <w:temporary/>
                <w:showingPlcHdr/>
                <w15:appearance w15:val="hidden"/>
              </w:sdtPr>
              <w:sdtContent>
                <w:r w:rsidR="00FC49E3" w:rsidRPr="003B64F2">
                  <w:rPr>
                    <w:lang w:val="pt-BR" w:bidi="pt-BR"/>
                  </w:rPr>
                  <w:t>Habilidades</w:t>
                </w:r>
              </w:sdtContent>
            </w:sdt>
          </w:p>
        </w:tc>
      </w:tr>
      <w:tr w:rsidR="00FC49E3" w:rsidRPr="003B64F2" w14:paraId="4A2270D4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1E51395E" w14:textId="77777777" w:rsidR="00FC49E3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2D129F4B" w14:textId="77777777" w:rsidR="00FC49E3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1658" w:type="pct"/>
            <w:shd w:val="clear" w:color="auto" w:fill="auto"/>
          </w:tcPr>
          <w:p w14:paraId="3E75D969" w14:textId="77777777" w:rsidR="00FC49E3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  <w:r w:rsidRPr="003B64F2">
              <w:rPr>
                <w:noProof/>
                <w:sz w:val="10"/>
                <w:szCs w:val="10"/>
                <w:lang w:val="pt-BR" w:bidi="pt-BR"/>
              </w:rPr>
              <mc:AlternateContent>
                <mc:Choice Requires="wps">
                  <w:drawing>
                    <wp:inline distT="0" distB="0" distL="0" distR="0" wp14:anchorId="4EC7C5C2" wp14:editId="60FA90CC">
                      <wp:extent cx="2103120" cy="0"/>
                      <wp:effectExtent l="0" t="19050" r="30480" b="19050"/>
                      <wp:docPr id="13" name="Linh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56870E5" id="Linha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3B64F2" w14:paraId="3D50CD6D" w14:textId="77777777" w:rsidTr="00FC49E3">
        <w:trPr>
          <w:trHeight w:val="2520"/>
        </w:trPr>
        <w:tc>
          <w:tcPr>
            <w:tcW w:w="2965" w:type="pct"/>
            <w:vMerge/>
          </w:tcPr>
          <w:p w14:paraId="264F4D22" w14:textId="77777777" w:rsidR="00FC49E3" w:rsidRPr="003B64F2" w:rsidRDefault="00FC49E3" w:rsidP="00E97CB2">
            <w:pPr>
              <w:pStyle w:val="Intervalodedatas"/>
              <w:rPr>
                <w:lang w:val="pt-BR"/>
              </w:rPr>
            </w:pPr>
          </w:p>
        </w:tc>
        <w:tc>
          <w:tcPr>
            <w:tcW w:w="377" w:type="pct"/>
            <w:vMerge/>
          </w:tcPr>
          <w:p w14:paraId="4B4EDC34" w14:textId="77777777" w:rsidR="00FC49E3" w:rsidRPr="003B64F2" w:rsidRDefault="00FC49E3" w:rsidP="00E6525B">
            <w:pPr>
              <w:rPr>
                <w:lang w:val="pt-BR"/>
              </w:rPr>
            </w:pPr>
          </w:p>
        </w:tc>
        <w:sdt>
          <w:sdtPr>
            <w:rPr>
              <w:lang w:val="pt-BR"/>
            </w:rPr>
            <w:id w:val="-887724449"/>
            <w:placeholder>
              <w:docPart w:val="36B2E6F04603436AB0EF268752978044"/>
            </w:placeholder>
            <w:temporary/>
            <w:showingPlcHdr/>
            <w15:appearance w15:val="hidden"/>
          </w:sdtPr>
          <w:sdtContent>
            <w:tc>
              <w:tcPr>
                <w:tcW w:w="1658" w:type="pct"/>
              </w:tcPr>
              <w:p w14:paraId="2B62A257" w14:textId="77777777" w:rsidR="00FC49E3" w:rsidRPr="003B64F2" w:rsidRDefault="00FC49E3" w:rsidP="00D87E03">
                <w:pPr>
                  <w:pStyle w:val="Marcadoresdehabilidades"/>
                  <w:rPr>
                    <w:rStyle w:val="TextodoEspaoReservado"/>
                    <w:color w:val="231F20"/>
                    <w:lang w:val="pt-BR"/>
                  </w:rPr>
                </w:pPr>
                <w:r w:rsidRPr="003B64F2">
                  <w:rPr>
                    <w:rStyle w:val="TextodoEspaoReservado"/>
                    <w:color w:val="231F20"/>
                    <w:lang w:val="pt-BR" w:bidi="pt-BR"/>
                  </w:rPr>
                  <w:t xml:space="preserve">Criatividade </w:t>
                </w:r>
              </w:p>
              <w:p w14:paraId="01FAA938" w14:textId="77777777" w:rsidR="00FC49E3" w:rsidRPr="003B64F2" w:rsidRDefault="00FC49E3" w:rsidP="00D87E03">
                <w:pPr>
                  <w:pStyle w:val="Marcadoresdehabilidades"/>
                  <w:rPr>
                    <w:rStyle w:val="TextodoEspaoReservado"/>
                    <w:color w:val="231F20"/>
                    <w:lang w:val="pt-BR"/>
                  </w:rPr>
                </w:pPr>
                <w:r w:rsidRPr="003B64F2">
                  <w:rPr>
                    <w:rStyle w:val="TextodoEspaoReservado"/>
                    <w:color w:val="231F20"/>
                    <w:lang w:val="pt-BR" w:bidi="pt-BR"/>
                  </w:rPr>
                  <w:t xml:space="preserve">Liderança </w:t>
                </w:r>
              </w:p>
              <w:p w14:paraId="083A7302" w14:textId="77777777" w:rsidR="00FC49E3" w:rsidRPr="003B64F2" w:rsidRDefault="00FC49E3" w:rsidP="00D87E03">
                <w:pPr>
                  <w:pStyle w:val="Marcadoresdehabilidades"/>
                  <w:rPr>
                    <w:rStyle w:val="TextodoEspaoReservado"/>
                    <w:color w:val="231F20"/>
                    <w:lang w:val="pt-BR"/>
                  </w:rPr>
                </w:pPr>
                <w:r w:rsidRPr="003B64F2">
                  <w:rPr>
                    <w:rStyle w:val="TextodoEspaoReservado"/>
                    <w:color w:val="231F20"/>
                    <w:lang w:val="pt-BR" w:bidi="pt-BR"/>
                  </w:rPr>
                  <w:t xml:space="preserve">Organização </w:t>
                </w:r>
              </w:p>
              <w:p w14:paraId="455AC6E8" w14:textId="77777777" w:rsidR="00FC49E3" w:rsidRPr="003B64F2" w:rsidRDefault="00FC49E3" w:rsidP="00D87E03">
                <w:pPr>
                  <w:pStyle w:val="Marcadoresdehabilidades"/>
                  <w:rPr>
                    <w:rStyle w:val="TextodoEspaoReservado"/>
                    <w:color w:val="231F20"/>
                    <w:lang w:val="pt-BR"/>
                  </w:rPr>
                </w:pPr>
                <w:r w:rsidRPr="003B64F2">
                  <w:rPr>
                    <w:rStyle w:val="TextodoEspaoReservado"/>
                    <w:color w:val="231F20"/>
                    <w:lang w:val="pt-BR" w:bidi="pt-BR"/>
                  </w:rPr>
                  <w:t>Solução de problemas</w:t>
                </w:r>
              </w:p>
              <w:p w14:paraId="468D7F13" w14:textId="77777777" w:rsidR="00FC49E3" w:rsidRPr="003B64F2" w:rsidRDefault="00FC49E3" w:rsidP="00D87E03">
                <w:pPr>
                  <w:pStyle w:val="Marcadoresdehabilidades"/>
                  <w:rPr>
                    <w:lang w:val="pt-BR"/>
                  </w:rPr>
                </w:pPr>
                <w:r w:rsidRPr="003B64F2">
                  <w:rPr>
                    <w:rStyle w:val="TextodoEspaoReservado"/>
                    <w:color w:val="231F20"/>
                    <w:lang w:val="pt-BR" w:bidi="pt-BR"/>
                  </w:rPr>
                  <w:t>Trabalho em equipe</w:t>
                </w:r>
              </w:p>
            </w:tc>
          </w:sdtContent>
        </w:sdt>
      </w:tr>
      <w:tr w:rsidR="00FC49E3" w:rsidRPr="003B64F2" w14:paraId="3C54DEDB" w14:textId="77777777" w:rsidTr="00FC49E3">
        <w:tc>
          <w:tcPr>
            <w:tcW w:w="2965" w:type="pct"/>
            <w:vMerge/>
          </w:tcPr>
          <w:p w14:paraId="5FE59A0C" w14:textId="77777777" w:rsidR="00FC49E3" w:rsidRPr="003B64F2" w:rsidRDefault="00FC49E3" w:rsidP="00E97CB2">
            <w:pPr>
              <w:pStyle w:val="Ttulo1"/>
              <w:rPr>
                <w:lang w:val="pt-BR"/>
              </w:rPr>
            </w:pPr>
          </w:p>
        </w:tc>
        <w:tc>
          <w:tcPr>
            <w:tcW w:w="377" w:type="pct"/>
            <w:vMerge/>
          </w:tcPr>
          <w:p w14:paraId="0653BB32" w14:textId="77777777" w:rsidR="00FC49E3" w:rsidRPr="003B64F2" w:rsidRDefault="00FC49E3" w:rsidP="00F5689F">
            <w:pPr>
              <w:rPr>
                <w:lang w:val="pt-BR"/>
              </w:rPr>
            </w:pPr>
          </w:p>
        </w:tc>
        <w:tc>
          <w:tcPr>
            <w:tcW w:w="1658" w:type="pct"/>
          </w:tcPr>
          <w:p w14:paraId="554111CE" w14:textId="77777777" w:rsidR="00FC49E3" w:rsidRPr="003B64F2" w:rsidRDefault="00000000" w:rsidP="00E97CB2">
            <w:pPr>
              <w:pStyle w:val="Ttulo1"/>
              <w:rPr>
                <w:lang w:val="pt-BR"/>
              </w:rPr>
            </w:pPr>
            <w:sdt>
              <w:sdtPr>
                <w:rPr>
                  <w:lang w:val="pt-BR"/>
                </w:rPr>
                <w:id w:val="325716262"/>
                <w:placeholder>
                  <w:docPart w:val="A2FEB08EEF01444588CEE8D1BD98F02C"/>
                </w:placeholder>
                <w:temporary/>
                <w:showingPlcHdr/>
                <w15:appearance w15:val="hidden"/>
              </w:sdtPr>
              <w:sdtContent>
                <w:r w:rsidR="00FC49E3" w:rsidRPr="003B64F2">
                  <w:rPr>
                    <w:lang w:val="pt-BR" w:bidi="pt-BR"/>
                  </w:rPr>
                  <w:t>Contato</w:t>
                </w:r>
              </w:sdtContent>
            </w:sdt>
          </w:p>
        </w:tc>
      </w:tr>
      <w:tr w:rsidR="00FC49E3" w:rsidRPr="003B64F2" w14:paraId="72FFDD6E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1EF65B4A" w14:textId="77777777" w:rsidR="00FC49E3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6C18F6A7" w14:textId="77777777" w:rsidR="00FC49E3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1658" w:type="pct"/>
            <w:shd w:val="clear" w:color="auto" w:fill="auto"/>
          </w:tcPr>
          <w:p w14:paraId="14BB5D88" w14:textId="77777777" w:rsidR="00FC49E3" w:rsidRPr="003B64F2" w:rsidRDefault="00FC49E3" w:rsidP="00F5689F">
            <w:pPr>
              <w:spacing w:line="240" w:lineRule="auto"/>
              <w:rPr>
                <w:sz w:val="8"/>
                <w:szCs w:val="8"/>
                <w:lang w:val="pt-BR"/>
              </w:rPr>
            </w:pPr>
            <w:r w:rsidRPr="003B64F2">
              <w:rPr>
                <w:noProof/>
                <w:sz w:val="10"/>
                <w:szCs w:val="10"/>
                <w:lang w:val="pt-BR" w:bidi="pt-BR"/>
              </w:rPr>
              <mc:AlternateContent>
                <mc:Choice Requires="wps">
                  <w:drawing>
                    <wp:inline distT="0" distB="0" distL="0" distR="0" wp14:anchorId="0791BC7A" wp14:editId="7CF84A0A">
                      <wp:extent cx="2103120" cy="0"/>
                      <wp:effectExtent l="0" t="19050" r="30480" b="19050"/>
                      <wp:docPr id="15" name="Linh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B52A47C" id="Linha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3B64F2" w14:paraId="13909CC6" w14:textId="77777777" w:rsidTr="00FC49E3">
        <w:trPr>
          <w:trHeight w:val="2448"/>
        </w:trPr>
        <w:tc>
          <w:tcPr>
            <w:tcW w:w="2965" w:type="pct"/>
            <w:vMerge/>
          </w:tcPr>
          <w:p w14:paraId="5CDEB98C" w14:textId="77777777" w:rsidR="00FC49E3" w:rsidRPr="003B64F2" w:rsidRDefault="00FC49E3" w:rsidP="00E97CB2">
            <w:pPr>
              <w:pStyle w:val="Intervalodedatas"/>
              <w:rPr>
                <w:lang w:val="pt-BR"/>
              </w:rPr>
            </w:pPr>
          </w:p>
        </w:tc>
        <w:tc>
          <w:tcPr>
            <w:tcW w:w="377" w:type="pct"/>
            <w:vMerge/>
          </w:tcPr>
          <w:p w14:paraId="678121F9" w14:textId="77777777" w:rsidR="00FC49E3" w:rsidRPr="003B64F2" w:rsidRDefault="00FC49E3" w:rsidP="00E6525B">
            <w:pPr>
              <w:rPr>
                <w:lang w:val="pt-BR"/>
              </w:rPr>
            </w:pPr>
          </w:p>
        </w:tc>
        <w:tc>
          <w:tcPr>
            <w:tcW w:w="1658" w:type="pct"/>
          </w:tcPr>
          <w:p w14:paraId="707068BE" w14:textId="62DF05EA" w:rsidR="005C58AE" w:rsidRDefault="005C58AE" w:rsidP="00D87E03">
            <w:pPr>
              <w:pStyle w:val="Informaesdecontatodocorpo"/>
              <w:rPr>
                <w:lang w:val="pt-BR"/>
              </w:rPr>
            </w:pPr>
            <w:r>
              <w:rPr>
                <w:lang w:val="pt-BR"/>
              </w:rPr>
              <w:t>Rua Antônio Aumond,237</w:t>
            </w:r>
          </w:p>
          <w:p w14:paraId="60013FCC" w14:textId="731AA1B7" w:rsidR="00FC49E3" w:rsidRPr="003B64F2" w:rsidRDefault="005C58AE" w:rsidP="00D87E03">
            <w:pPr>
              <w:pStyle w:val="Informaesdecontatodocorpo"/>
              <w:rPr>
                <w:lang w:val="pt-BR"/>
              </w:rPr>
            </w:pPr>
            <w:r>
              <w:rPr>
                <w:lang w:val="pt-BR"/>
              </w:rPr>
              <w:t>Colina Sorriso</w:t>
            </w:r>
            <w:r w:rsidR="00FC49E3" w:rsidRPr="003B64F2">
              <w:rPr>
                <w:lang w:val="pt-BR" w:bidi="pt-BR"/>
              </w:rPr>
              <w:t xml:space="preserve"> </w:t>
            </w:r>
          </w:p>
          <w:p w14:paraId="2AF955FE" w14:textId="125A3DE6" w:rsidR="00FC49E3" w:rsidRPr="003B64F2" w:rsidRDefault="005C58AE" w:rsidP="00D87E03">
            <w:pPr>
              <w:pStyle w:val="Informaesdecontatodocorpo"/>
              <w:rPr>
                <w:lang w:val="pt-BR"/>
              </w:rPr>
            </w:pPr>
            <w:r>
              <w:rPr>
                <w:lang w:val="pt-BR"/>
              </w:rPr>
              <w:t xml:space="preserve">São Marcos, </w:t>
            </w:r>
            <w:proofErr w:type="spellStart"/>
            <w:r>
              <w:rPr>
                <w:lang w:val="pt-BR"/>
              </w:rPr>
              <w:t>Rs</w:t>
            </w:r>
            <w:proofErr w:type="spellEnd"/>
            <w:r w:rsidR="00FC49E3" w:rsidRPr="003B64F2">
              <w:rPr>
                <w:lang w:val="pt-BR" w:bidi="pt-BR"/>
              </w:rPr>
              <w:t xml:space="preserve"> </w:t>
            </w:r>
          </w:p>
          <w:p w14:paraId="3A64C5CB" w14:textId="19709FE3" w:rsidR="00FC49E3" w:rsidRPr="003B64F2" w:rsidRDefault="005C58AE" w:rsidP="00D87E03">
            <w:pPr>
              <w:pStyle w:val="Informaesdecontatodocorpo"/>
              <w:rPr>
                <w:lang w:val="pt-BR"/>
              </w:rPr>
            </w:pPr>
            <w:r>
              <w:rPr>
                <w:lang w:val="pt-BR"/>
              </w:rPr>
              <w:t>(54)999131347</w:t>
            </w:r>
            <w:r w:rsidR="00FC49E3" w:rsidRPr="003B64F2">
              <w:rPr>
                <w:lang w:val="pt-BR" w:bidi="pt-BR"/>
              </w:rPr>
              <w:t xml:space="preserve"> </w:t>
            </w:r>
          </w:p>
          <w:p w14:paraId="4704D264" w14:textId="51AD9519" w:rsidR="00FC49E3" w:rsidRPr="003B64F2" w:rsidRDefault="005C58AE" w:rsidP="00D87E03">
            <w:pPr>
              <w:pStyle w:val="Informaesdecontatodocorpo"/>
              <w:rPr>
                <w:lang w:val="pt-BR"/>
              </w:rPr>
            </w:pPr>
            <w:r>
              <w:rPr>
                <w:lang w:val="pt-BR"/>
              </w:rPr>
              <w:t>Email 33isabellipeixe@gmail.com</w:t>
            </w:r>
            <w:r w:rsidR="00FC49E3" w:rsidRPr="003B64F2">
              <w:rPr>
                <w:lang w:val="pt-BR" w:bidi="pt-BR"/>
              </w:rPr>
              <w:t xml:space="preserve"> </w:t>
            </w:r>
          </w:p>
          <w:p w14:paraId="1F081169" w14:textId="5D24ABDD" w:rsidR="00FC49E3" w:rsidRPr="003B64F2" w:rsidRDefault="00FC49E3" w:rsidP="00D87E03">
            <w:pPr>
              <w:pStyle w:val="Informaesdecontatodocorpo"/>
              <w:rPr>
                <w:lang w:val="pt-BR"/>
              </w:rPr>
            </w:pPr>
          </w:p>
        </w:tc>
      </w:tr>
    </w:tbl>
    <w:p w14:paraId="2DDB112D" w14:textId="77777777" w:rsidR="00C8183F" w:rsidRPr="003B64F2" w:rsidRDefault="00C8183F" w:rsidP="00F5689F">
      <w:pPr>
        <w:rPr>
          <w:lang w:val="pt-BR"/>
        </w:rPr>
      </w:pPr>
    </w:p>
    <w:p w14:paraId="482EBC7F" w14:textId="77777777" w:rsidR="00340C75" w:rsidRPr="003B64F2" w:rsidRDefault="00340C75" w:rsidP="00F5689F">
      <w:pPr>
        <w:rPr>
          <w:lang w:val="pt-BR"/>
        </w:rPr>
        <w:sectPr w:rsidR="00340C75" w:rsidRPr="003B64F2" w:rsidSect="003A425B">
          <w:pgSz w:w="11906" w:h="16838" w:code="9"/>
          <w:pgMar w:top="720" w:right="734" w:bottom="288" w:left="720" w:header="720" w:footer="720" w:gutter="0"/>
          <w:cols w:space="720"/>
          <w:docGrid w:linePitch="245"/>
        </w:sectPr>
      </w:pPr>
    </w:p>
    <w:tbl>
      <w:tblPr>
        <w:tblW w:w="3289" w:type="pct"/>
        <w:tblLook w:val="0600" w:firstRow="0" w:lastRow="0" w:firstColumn="0" w:lastColumn="0" w:noHBand="1" w:noVBand="1"/>
      </w:tblPr>
      <w:tblGrid>
        <w:gridCol w:w="6396"/>
        <w:gridCol w:w="479"/>
      </w:tblGrid>
      <w:tr w:rsidR="005C58AE" w:rsidRPr="003B64F2" w14:paraId="670650AA" w14:textId="77777777" w:rsidTr="005C58AE">
        <w:trPr>
          <w:trHeight w:val="387"/>
        </w:trPr>
        <w:tc>
          <w:tcPr>
            <w:tcW w:w="4652" w:type="pct"/>
            <w:vMerge w:val="restart"/>
          </w:tcPr>
          <w:p w14:paraId="15E0E398" w14:textId="25A1F16E" w:rsidR="005C58AE" w:rsidRPr="003B64F2" w:rsidRDefault="005C58AE" w:rsidP="005C58AE">
            <w:pPr>
              <w:spacing w:line="240" w:lineRule="auto"/>
              <w:rPr>
                <w:lang w:val="pt-BR"/>
              </w:rPr>
            </w:pPr>
          </w:p>
        </w:tc>
        <w:tc>
          <w:tcPr>
            <w:tcW w:w="348" w:type="pct"/>
            <w:vMerge w:val="restart"/>
          </w:tcPr>
          <w:p w14:paraId="6F880446" w14:textId="7C7BB054" w:rsidR="005C58AE" w:rsidRPr="003B64F2" w:rsidRDefault="005C58AE" w:rsidP="000D478C">
            <w:pPr>
              <w:rPr>
                <w:lang w:val="pt-BR"/>
              </w:rPr>
            </w:pPr>
          </w:p>
        </w:tc>
      </w:tr>
      <w:tr w:rsidR="005C58AE" w:rsidRPr="003B64F2" w14:paraId="3752F78B" w14:textId="77777777" w:rsidTr="005C58AE">
        <w:trPr>
          <w:trHeight w:val="115"/>
        </w:trPr>
        <w:tc>
          <w:tcPr>
            <w:tcW w:w="4652" w:type="pct"/>
            <w:vMerge/>
            <w:shd w:val="clear" w:color="auto" w:fill="auto"/>
          </w:tcPr>
          <w:p w14:paraId="7851761A" w14:textId="77777777" w:rsidR="005C58AE" w:rsidRPr="003B64F2" w:rsidRDefault="005C58AE" w:rsidP="000D478C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14:paraId="682CB64F" w14:textId="77777777" w:rsidR="005C58AE" w:rsidRPr="003B64F2" w:rsidRDefault="005C58AE" w:rsidP="000D478C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</w:tr>
      <w:tr w:rsidR="005C58AE" w:rsidRPr="003B64F2" w14:paraId="555B2CE0" w14:textId="77777777" w:rsidTr="005C58AE">
        <w:trPr>
          <w:trHeight w:val="2520"/>
        </w:trPr>
        <w:tc>
          <w:tcPr>
            <w:tcW w:w="4652" w:type="pct"/>
            <w:vMerge/>
          </w:tcPr>
          <w:p w14:paraId="04EF63A5" w14:textId="77777777" w:rsidR="005C58AE" w:rsidRPr="003B64F2" w:rsidRDefault="005C58AE" w:rsidP="000D478C">
            <w:pPr>
              <w:pStyle w:val="Intervalodedatas"/>
              <w:rPr>
                <w:lang w:val="pt-BR"/>
              </w:rPr>
            </w:pPr>
          </w:p>
        </w:tc>
        <w:tc>
          <w:tcPr>
            <w:tcW w:w="348" w:type="pct"/>
            <w:vMerge/>
          </w:tcPr>
          <w:p w14:paraId="6ECE63BE" w14:textId="77777777" w:rsidR="005C58AE" w:rsidRPr="003B64F2" w:rsidRDefault="005C58AE" w:rsidP="000D478C">
            <w:pPr>
              <w:rPr>
                <w:lang w:val="pt-BR"/>
              </w:rPr>
            </w:pPr>
          </w:p>
        </w:tc>
      </w:tr>
      <w:tr w:rsidR="005C58AE" w:rsidRPr="003B64F2" w14:paraId="57C27D63" w14:textId="77777777" w:rsidTr="005C58AE">
        <w:trPr>
          <w:trHeight w:val="387"/>
        </w:trPr>
        <w:tc>
          <w:tcPr>
            <w:tcW w:w="4652" w:type="pct"/>
            <w:vMerge/>
          </w:tcPr>
          <w:p w14:paraId="25D57527" w14:textId="77777777" w:rsidR="005C58AE" w:rsidRPr="003B64F2" w:rsidRDefault="005C58AE" w:rsidP="000D478C">
            <w:pPr>
              <w:pStyle w:val="Ttulo1"/>
              <w:rPr>
                <w:lang w:val="pt-BR"/>
              </w:rPr>
            </w:pPr>
          </w:p>
        </w:tc>
        <w:tc>
          <w:tcPr>
            <w:tcW w:w="348" w:type="pct"/>
            <w:vMerge/>
          </w:tcPr>
          <w:p w14:paraId="08FC229A" w14:textId="77777777" w:rsidR="005C58AE" w:rsidRPr="003B64F2" w:rsidRDefault="005C58AE" w:rsidP="000D478C">
            <w:pPr>
              <w:rPr>
                <w:lang w:val="pt-BR"/>
              </w:rPr>
            </w:pPr>
          </w:p>
        </w:tc>
      </w:tr>
      <w:tr w:rsidR="005C58AE" w:rsidRPr="003B64F2" w14:paraId="432F419D" w14:textId="77777777" w:rsidTr="005C58AE">
        <w:trPr>
          <w:trHeight w:val="115"/>
        </w:trPr>
        <w:tc>
          <w:tcPr>
            <w:tcW w:w="4652" w:type="pct"/>
            <w:vMerge/>
            <w:shd w:val="clear" w:color="auto" w:fill="auto"/>
          </w:tcPr>
          <w:p w14:paraId="5B512E3B" w14:textId="77777777" w:rsidR="005C58AE" w:rsidRPr="003B64F2" w:rsidRDefault="005C58AE" w:rsidP="000D478C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14:paraId="54678385" w14:textId="77777777" w:rsidR="005C58AE" w:rsidRPr="003B64F2" w:rsidRDefault="005C58AE" w:rsidP="000D478C">
            <w:pPr>
              <w:spacing w:line="240" w:lineRule="auto"/>
              <w:rPr>
                <w:sz w:val="8"/>
                <w:szCs w:val="8"/>
                <w:lang w:val="pt-BR"/>
              </w:rPr>
            </w:pPr>
          </w:p>
        </w:tc>
      </w:tr>
      <w:tr w:rsidR="005C58AE" w:rsidRPr="003B64F2" w14:paraId="6A259D52" w14:textId="77777777" w:rsidTr="005C58AE">
        <w:trPr>
          <w:trHeight w:val="2448"/>
        </w:trPr>
        <w:tc>
          <w:tcPr>
            <w:tcW w:w="4652" w:type="pct"/>
            <w:vMerge/>
          </w:tcPr>
          <w:p w14:paraId="06F50C6A" w14:textId="77777777" w:rsidR="005C58AE" w:rsidRPr="003B64F2" w:rsidRDefault="005C58AE" w:rsidP="000D478C">
            <w:pPr>
              <w:pStyle w:val="Intervalodedatas"/>
              <w:rPr>
                <w:lang w:val="pt-BR"/>
              </w:rPr>
            </w:pPr>
          </w:p>
        </w:tc>
        <w:tc>
          <w:tcPr>
            <w:tcW w:w="348" w:type="pct"/>
            <w:vMerge/>
          </w:tcPr>
          <w:p w14:paraId="01E9F2F6" w14:textId="77777777" w:rsidR="005C58AE" w:rsidRPr="003B64F2" w:rsidRDefault="005C58AE" w:rsidP="000D478C">
            <w:pPr>
              <w:rPr>
                <w:lang w:val="pt-BR"/>
              </w:rPr>
            </w:pPr>
          </w:p>
        </w:tc>
      </w:tr>
    </w:tbl>
    <w:p w14:paraId="4011486D" w14:textId="77777777" w:rsidR="00340C75" w:rsidRPr="003B64F2" w:rsidRDefault="00340C75" w:rsidP="00F5689F">
      <w:pPr>
        <w:rPr>
          <w:lang w:val="pt-BR"/>
        </w:rPr>
      </w:pPr>
    </w:p>
    <w:sectPr w:rsidR="00340C75" w:rsidRPr="003B64F2" w:rsidSect="003A425B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45F4" w14:textId="77777777" w:rsidR="00431E6F" w:rsidRDefault="00431E6F" w:rsidP="001B56AD">
      <w:pPr>
        <w:spacing w:line="240" w:lineRule="auto"/>
      </w:pPr>
      <w:r>
        <w:separator/>
      </w:r>
    </w:p>
  </w:endnote>
  <w:endnote w:type="continuationSeparator" w:id="0">
    <w:p w14:paraId="1A905E3B" w14:textId="77777777" w:rsidR="00431E6F" w:rsidRDefault="00431E6F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588B" w14:textId="77777777" w:rsidR="00431E6F" w:rsidRDefault="00431E6F" w:rsidP="001B56AD">
      <w:pPr>
        <w:spacing w:line="240" w:lineRule="auto"/>
      </w:pPr>
      <w:r>
        <w:separator/>
      </w:r>
    </w:p>
  </w:footnote>
  <w:footnote w:type="continuationSeparator" w:id="0">
    <w:p w14:paraId="30B404EE" w14:textId="77777777" w:rsidR="00431E6F" w:rsidRDefault="00431E6F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964386937">
    <w:abstractNumId w:val="2"/>
  </w:num>
  <w:num w:numId="2" w16cid:durableId="583761858">
    <w:abstractNumId w:val="4"/>
  </w:num>
  <w:num w:numId="3" w16cid:durableId="1392994616">
    <w:abstractNumId w:val="3"/>
  </w:num>
  <w:num w:numId="4" w16cid:durableId="114953852">
    <w:abstractNumId w:val="0"/>
  </w:num>
  <w:num w:numId="5" w16cid:durableId="1258751705">
    <w:abstractNumId w:val="1"/>
  </w:num>
  <w:num w:numId="6" w16cid:durableId="194028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AE"/>
    <w:rsid w:val="0001221C"/>
    <w:rsid w:val="000430BC"/>
    <w:rsid w:val="000B7E9E"/>
    <w:rsid w:val="001B56AD"/>
    <w:rsid w:val="00273963"/>
    <w:rsid w:val="00333B2A"/>
    <w:rsid w:val="00340C75"/>
    <w:rsid w:val="003A425B"/>
    <w:rsid w:val="003B64F2"/>
    <w:rsid w:val="003E6D64"/>
    <w:rsid w:val="003F6860"/>
    <w:rsid w:val="00431E6F"/>
    <w:rsid w:val="004C7E05"/>
    <w:rsid w:val="005B1B13"/>
    <w:rsid w:val="005C58AE"/>
    <w:rsid w:val="005D49CA"/>
    <w:rsid w:val="006F7F1C"/>
    <w:rsid w:val="007466F4"/>
    <w:rsid w:val="00793691"/>
    <w:rsid w:val="00810BD7"/>
    <w:rsid w:val="00851431"/>
    <w:rsid w:val="008539E9"/>
    <w:rsid w:val="0086291E"/>
    <w:rsid w:val="00A1439F"/>
    <w:rsid w:val="00A635D5"/>
    <w:rsid w:val="00A82D03"/>
    <w:rsid w:val="00B80EE9"/>
    <w:rsid w:val="00BB23D5"/>
    <w:rsid w:val="00C764ED"/>
    <w:rsid w:val="00C8183F"/>
    <w:rsid w:val="00C83E97"/>
    <w:rsid w:val="00D87E03"/>
    <w:rsid w:val="00E6525B"/>
    <w:rsid w:val="00E86BF2"/>
    <w:rsid w:val="00E97CB2"/>
    <w:rsid w:val="00ED6E70"/>
    <w:rsid w:val="00EF10F2"/>
    <w:rsid w:val="00F41ACF"/>
    <w:rsid w:val="00F5689F"/>
    <w:rsid w:val="00F7064C"/>
    <w:rsid w:val="00FA6B46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C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semiHidden/>
    <w:qFormat/>
    <w:rsid w:val="00EF10F2"/>
  </w:style>
  <w:style w:type="paragraph" w:styleId="PargrafodaLista">
    <w:name w:val="List Paragraph"/>
    <w:basedOn w:val="Normal"/>
    <w:uiPriority w:val="1"/>
    <w:semiHidden/>
    <w:qFormat/>
  </w:style>
  <w:style w:type="paragraph" w:customStyle="1" w:styleId="PargrafodeTabela">
    <w:name w:val="Parágrafo de Tabela"/>
    <w:basedOn w:val="Normal"/>
    <w:uiPriority w:val="1"/>
    <w:semiHidden/>
    <w:qFormat/>
  </w:style>
  <w:style w:type="character" w:customStyle="1" w:styleId="Ttulo1Char">
    <w:name w:val="Título 1 Char"/>
    <w:basedOn w:val="Fontepargpadro"/>
    <w:link w:val="Ttulo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D87E03"/>
    <w:pPr>
      <w:spacing w:before="240"/>
      <w:ind w:left="14"/>
      <w:contextualSpacing/>
    </w:pPr>
  </w:style>
  <w:style w:type="paragraph" w:customStyle="1" w:styleId="Marcadoresdehabilidades">
    <w:name w:val="Marcadores de habilidades"/>
    <w:basedOn w:val="Habilidadescommarcadores"/>
    <w:qFormat/>
    <w:rsid w:val="00D87E03"/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tuloChar">
    <w:name w:val="Título Char"/>
    <w:basedOn w:val="Fontepargpadro"/>
    <w:link w:val="Ttulo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tuloChar">
    <w:name w:val="Subtítulo Char"/>
    <w:basedOn w:val="Fontepargpadro"/>
    <w:link w:val="Subttulo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5689F"/>
    <w:rPr>
      <w:color w:val="4495A2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qFormat/>
    <w:rsid w:val="00E97CB2"/>
    <w:rPr>
      <w:b/>
      <w:bCs/>
      <w:sz w:val="20"/>
      <w:szCs w:val="20"/>
    </w:rPr>
  </w:style>
  <w:style w:type="paragraph" w:customStyle="1" w:styleId="Intervalodedatas">
    <w:name w:val="Intervalo de datas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Cargoeformao">
    <w:name w:val="Cargo e formação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Nomedaempresa">
    <w:name w:val="Nome da empresa"/>
    <w:basedOn w:val="Fontepargpadro"/>
    <w:uiPriority w:val="1"/>
    <w:qFormat/>
    <w:rsid w:val="00E97CB2"/>
    <w:rPr>
      <w:i/>
    </w:rPr>
  </w:style>
  <w:style w:type="paragraph" w:customStyle="1" w:styleId="Descriodotrabalho">
    <w:name w:val="Descrição do trabalho"/>
    <w:basedOn w:val="Normal"/>
    <w:qFormat/>
    <w:rsid w:val="00FC49E3"/>
    <w:pPr>
      <w:spacing w:after="240"/>
      <w:ind w:righ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Rodap">
    <w:name w:val="footer"/>
    <w:basedOn w:val="Normal"/>
    <w:link w:val="Rodap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\AppData\Local\Microsoft\Office\16.0\DTS\pt-BR%7bD5FA713C-0388-46D9-8BD2-FFCEC8B5D9D2%7d\%7b5B01BCAA-E1F5-47AF-8B7E-1D46592CA00F%7dtf001127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93B740ADCB48DFAAA503C9DA268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595E0-02FD-44C3-B52C-C3E12264E1CA}"/>
      </w:docPartPr>
      <w:docPartBody>
        <w:p w:rsidR="00000000" w:rsidRDefault="00000000">
          <w:pPr>
            <w:pStyle w:val="C193B740ADCB48DFAAA503C9DA26859C"/>
          </w:pPr>
          <w:r w:rsidRPr="003B64F2">
            <w:rPr>
              <w:rStyle w:val="TextodoEspaoReservado"/>
              <w:lang w:bidi="pt-BR"/>
            </w:rPr>
            <w:t>Experiência</w:t>
          </w:r>
        </w:p>
      </w:docPartBody>
    </w:docPart>
    <w:docPart>
      <w:docPartPr>
        <w:name w:val="19212964EAAD489BA8D0CF7AA613E9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7C306-737D-41CC-B226-0B501AEE6BA6}"/>
      </w:docPartPr>
      <w:docPartBody>
        <w:p w:rsidR="00000000" w:rsidRDefault="00000000">
          <w:pPr>
            <w:pStyle w:val="19212964EAAD489BA8D0CF7AA613E9E1"/>
          </w:pPr>
          <w:r w:rsidRPr="003B64F2">
            <w:rPr>
              <w:lang w:bidi="pt-BR"/>
            </w:rPr>
            <w:t>Formação</w:t>
          </w:r>
        </w:p>
      </w:docPartBody>
    </w:docPart>
    <w:docPart>
      <w:docPartPr>
        <w:name w:val="047A38B4BBE0488E929AA9A3989F5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DA17D-E380-4592-985A-947620C5DECA}"/>
      </w:docPartPr>
      <w:docPartBody>
        <w:p w:rsidR="00000000" w:rsidRDefault="00000000">
          <w:pPr>
            <w:pStyle w:val="047A38B4BBE0488E929AA9A3989F5FF2"/>
          </w:pPr>
          <w:r w:rsidRPr="003B64F2">
            <w:rPr>
              <w:lang w:bidi="pt-BR"/>
            </w:rPr>
            <w:t>Habilidades</w:t>
          </w:r>
        </w:p>
      </w:docPartBody>
    </w:docPart>
    <w:docPart>
      <w:docPartPr>
        <w:name w:val="36B2E6F04603436AB0EF268752978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B31BB-7BA8-4DE8-94DD-FAD1840567F4}"/>
      </w:docPartPr>
      <w:docPartBody>
        <w:p w:rsidR="009F53D8" w:rsidRPr="003B64F2" w:rsidRDefault="00000000" w:rsidP="00D87E03">
          <w:pPr>
            <w:pStyle w:val="Marcadoresdehabilidades"/>
            <w:rPr>
              <w:rStyle w:val="TextodoEspaoReservado"/>
              <w:color w:val="231F20"/>
              <w:lang w:val="pt-BR"/>
            </w:rPr>
          </w:pPr>
          <w:r w:rsidRPr="003B64F2">
            <w:rPr>
              <w:rStyle w:val="TextodoEspaoReservado"/>
              <w:color w:val="231F20"/>
              <w:lang w:val="pt-BR" w:bidi="pt-BR"/>
            </w:rPr>
            <w:t xml:space="preserve">Criatividade </w:t>
          </w:r>
        </w:p>
        <w:p w:rsidR="009F53D8" w:rsidRPr="003B64F2" w:rsidRDefault="00000000" w:rsidP="00D87E03">
          <w:pPr>
            <w:pStyle w:val="Marcadoresdehabilidades"/>
            <w:rPr>
              <w:rStyle w:val="TextodoEspaoReservado"/>
              <w:color w:val="231F20"/>
              <w:lang w:val="pt-BR"/>
            </w:rPr>
          </w:pPr>
          <w:r w:rsidRPr="003B64F2">
            <w:rPr>
              <w:rStyle w:val="TextodoEspaoReservado"/>
              <w:color w:val="231F20"/>
              <w:lang w:val="pt-BR" w:bidi="pt-BR"/>
            </w:rPr>
            <w:t xml:space="preserve">Liderança </w:t>
          </w:r>
        </w:p>
        <w:p w:rsidR="009F53D8" w:rsidRPr="003B64F2" w:rsidRDefault="00000000" w:rsidP="00D87E03">
          <w:pPr>
            <w:pStyle w:val="Marcadoresdehabilidades"/>
            <w:rPr>
              <w:rStyle w:val="TextodoEspaoReservado"/>
              <w:color w:val="231F20"/>
              <w:lang w:val="pt-BR"/>
            </w:rPr>
          </w:pPr>
          <w:r w:rsidRPr="003B64F2">
            <w:rPr>
              <w:rStyle w:val="TextodoEspaoReservado"/>
              <w:color w:val="231F20"/>
              <w:lang w:val="pt-BR" w:bidi="pt-BR"/>
            </w:rPr>
            <w:t xml:space="preserve">Organização </w:t>
          </w:r>
        </w:p>
        <w:p w:rsidR="009F53D8" w:rsidRPr="003B64F2" w:rsidRDefault="00000000" w:rsidP="00D87E03">
          <w:pPr>
            <w:pStyle w:val="Marcadoresdehabilidades"/>
            <w:rPr>
              <w:rStyle w:val="TextodoEspaoReservado"/>
              <w:color w:val="231F20"/>
              <w:lang w:val="pt-BR"/>
            </w:rPr>
          </w:pPr>
          <w:r w:rsidRPr="003B64F2">
            <w:rPr>
              <w:rStyle w:val="TextodoEspaoReservado"/>
              <w:color w:val="231F20"/>
              <w:lang w:val="pt-BR" w:bidi="pt-BR"/>
            </w:rPr>
            <w:t>Solução de problemas</w:t>
          </w:r>
        </w:p>
        <w:p w:rsidR="00000000" w:rsidRDefault="00000000">
          <w:pPr>
            <w:pStyle w:val="36B2E6F04603436AB0EF268752978044"/>
          </w:pPr>
          <w:r w:rsidRPr="003B64F2">
            <w:rPr>
              <w:rStyle w:val="TextodoEspaoReservado"/>
              <w:color w:val="231F20"/>
              <w:lang w:bidi="pt-BR"/>
            </w:rPr>
            <w:t>Trabalho em equipe</w:t>
          </w:r>
        </w:p>
      </w:docPartBody>
    </w:docPart>
    <w:docPart>
      <w:docPartPr>
        <w:name w:val="A2FEB08EEF01444588CEE8D1BD98F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0ECAC-3EE3-4DC5-AC2D-ED779FAA97C9}"/>
      </w:docPartPr>
      <w:docPartBody>
        <w:p w:rsidR="00000000" w:rsidRDefault="00000000">
          <w:pPr>
            <w:pStyle w:val="A2FEB08EEF01444588CEE8D1BD98F02C"/>
          </w:pPr>
          <w:r w:rsidRPr="003B64F2">
            <w:rPr>
              <w:lang w:bidi="pt-BR"/>
            </w:rPr>
            <w:t>Contato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7781092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9A"/>
    <w:rsid w:val="00876302"/>
    <w:rsid w:val="00F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40411CD3A41426A8CDBE2982C5E37BA">
    <w:name w:val="440411CD3A41426A8CDBE2982C5E37BA"/>
  </w:style>
  <w:style w:type="paragraph" w:customStyle="1" w:styleId="837DB28A1A614E4D9044A380E16C746A">
    <w:name w:val="837DB28A1A614E4D9044A380E16C746A"/>
  </w:style>
  <w:style w:type="paragraph" w:customStyle="1" w:styleId="40703B6EF4BE4D4C921F0EF7C42C4E06">
    <w:name w:val="40703B6EF4BE4D4C921F0EF7C42C4E06"/>
  </w:style>
  <w:style w:type="character" w:styleId="TextodoEspaoReservado">
    <w:name w:val="Placeholder Text"/>
    <w:basedOn w:val="Fontepargpadro"/>
    <w:uiPriority w:val="99"/>
    <w:semiHidden/>
    <w:rsid w:val="00F71E9A"/>
    <w:rPr>
      <w:color w:val="808080"/>
    </w:rPr>
  </w:style>
  <w:style w:type="paragraph" w:customStyle="1" w:styleId="C193B740ADCB48DFAAA503C9DA26859C">
    <w:name w:val="C193B740ADCB48DFAAA503C9DA26859C"/>
  </w:style>
  <w:style w:type="paragraph" w:customStyle="1" w:styleId="19212964EAAD489BA8D0CF7AA613E9E1">
    <w:name w:val="19212964EAAD489BA8D0CF7AA613E9E1"/>
  </w:style>
  <w:style w:type="paragraph" w:customStyle="1" w:styleId="0C3E6CD19ED44A64904FBB90F9666DEB">
    <w:name w:val="0C3E6CD19ED44A64904FBB90F9666DEB"/>
  </w:style>
  <w:style w:type="paragraph" w:customStyle="1" w:styleId="6DCDE1187F844BA29DFEFE1C7778C7DE">
    <w:name w:val="6DCDE1187F844BA29DFEFE1C7778C7DE"/>
  </w:style>
  <w:style w:type="character" w:customStyle="1" w:styleId="Nomedaempresa">
    <w:name w:val="Nome da empresa"/>
    <w:basedOn w:val="Fontepargpadro"/>
    <w:uiPriority w:val="1"/>
    <w:qFormat/>
    <w:rsid w:val="00F71E9A"/>
    <w:rPr>
      <w:i/>
    </w:rPr>
  </w:style>
  <w:style w:type="paragraph" w:customStyle="1" w:styleId="34EB4CD38ADC49E9B65C78D2E675D459">
    <w:name w:val="34EB4CD38ADC49E9B65C78D2E675D459"/>
  </w:style>
  <w:style w:type="paragraph" w:customStyle="1" w:styleId="D88DED4170154E2796666A5AE63CD7B7">
    <w:name w:val="D88DED4170154E2796666A5AE63CD7B7"/>
  </w:style>
  <w:style w:type="paragraph" w:customStyle="1" w:styleId="F716547655DC495D9546755F221B58A7">
    <w:name w:val="F716547655DC495D9546755F221B58A7"/>
  </w:style>
  <w:style w:type="paragraph" w:customStyle="1" w:styleId="1CBAED93AB8D405CBECDA3D59E2DEC5B">
    <w:name w:val="1CBAED93AB8D405CBECDA3D59E2DEC5B"/>
  </w:style>
  <w:style w:type="paragraph" w:customStyle="1" w:styleId="A841EECB51384C26831892EBC6261FB2">
    <w:name w:val="A841EECB51384C26831892EBC6261FB2"/>
  </w:style>
  <w:style w:type="paragraph" w:customStyle="1" w:styleId="2F071FE6C3ED4643976BB1A2371ADF51">
    <w:name w:val="2F071FE6C3ED4643976BB1A2371ADF51"/>
  </w:style>
  <w:style w:type="paragraph" w:customStyle="1" w:styleId="B1917F042E9042F2904A1256552E0951">
    <w:name w:val="B1917F042E9042F2904A1256552E0951"/>
  </w:style>
  <w:style w:type="paragraph" w:customStyle="1" w:styleId="C24CADD8B1474007850EDABE78FCB72F">
    <w:name w:val="C24CADD8B1474007850EDABE78FCB72F"/>
  </w:style>
  <w:style w:type="paragraph" w:customStyle="1" w:styleId="A17BD91F855D4AF5A041F07C2EC95A19">
    <w:name w:val="A17BD91F855D4AF5A041F07C2EC95A19"/>
  </w:style>
  <w:style w:type="paragraph" w:customStyle="1" w:styleId="5A7FF26D6D40485EA9BC6BC35DA53519">
    <w:name w:val="5A7FF26D6D40485EA9BC6BC35DA53519"/>
  </w:style>
  <w:style w:type="paragraph" w:customStyle="1" w:styleId="543E69B8B3DD4F5FA0BE43B3023FFD17">
    <w:name w:val="543E69B8B3DD4F5FA0BE43B3023FFD17"/>
  </w:style>
  <w:style w:type="paragraph" w:customStyle="1" w:styleId="611E3981C0CE4B1580476F8A692AD88D">
    <w:name w:val="611E3981C0CE4B1580476F8A692AD88D"/>
  </w:style>
  <w:style w:type="paragraph" w:customStyle="1" w:styleId="61A4E0FE1AC14EC4BC0AE4D022A94F0B">
    <w:name w:val="61A4E0FE1AC14EC4BC0AE4D022A94F0B"/>
  </w:style>
  <w:style w:type="paragraph" w:customStyle="1" w:styleId="047A38B4BBE0488E929AA9A3989F5FF2">
    <w:name w:val="047A38B4BBE0488E929AA9A3989F5FF2"/>
  </w:style>
  <w:style w:type="paragraph" w:customStyle="1" w:styleId="Marcadoresdehabilidades">
    <w:name w:val="Marcadores de habilidades"/>
    <w:basedOn w:val="Habilidadescommarcadores"/>
    <w:qFormat/>
  </w:style>
  <w:style w:type="paragraph" w:customStyle="1" w:styleId="Habilidadescommarcadores">
    <w:name w:val="Habilidades com marcadores"/>
    <w:basedOn w:val="Normal"/>
    <w:semiHidden/>
    <w:qFormat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sz w:val="18"/>
      <w:szCs w:val="16"/>
      <w:lang w:val="pt-PT" w:eastAsia="en-US" w:bidi="en-US"/>
    </w:rPr>
  </w:style>
  <w:style w:type="paragraph" w:customStyle="1" w:styleId="36B2E6F04603436AB0EF268752978044">
    <w:name w:val="36B2E6F04603436AB0EF268752978044"/>
  </w:style>
  <w:style w:type="paragraph" w:customStyle="1" w:styleId="A2FEB08EEF01444588CEE8D1BD98F02C">
    <w:name w:val="A2FEB08EEF01444588CEE8D1BD98F02C"/>
  </w:style>
  <w:style w:type="paragraph" w:customStyle="1" w:styleId="0D2013291DBD4A31A22A350C84B9618B">
    <w:name w:val="0D2013291DBD4A31A22A350C84B9618B"/>
  </w:style>
  <w:style w:type="paragraph" w:customStyle="1" w:styleId="2421B6FABA244BB0828473D77828466B">
    <w:name w:val="2421B6FABA244BB0828473D77828466B"/>
  </w:style>
  <w:style w:type="paragraph" w:customStyle="1" w:styleId="78DD33DF34BD49628B5E034312F0FC0C">
    <w:name w:val="78DD33DF34BD49628B5E034312F0FC0C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531B5421916C4F8F85537EB571CAA07F">
    <w:name w:val="531B5421916C4F8F85537EB571CAA07F"/>
  </w:style>
  <w:style w:type="paragraph" w:customStyle="1" w:styleId="415582EFA1114D23B11C4B443D41E904">
    <w:name w:val="415582EFA1114D23B11C4B443D41E904"/>
  </w:style>
  <w:style w:type="paragraph" w:customStyle="1" w:styleId="B9013D616E3E4692AA62B6CEEF2B36F8">
    <w:name w:val="B9013D616E3E4692AA62B6CEEF2B36F8"/>
  </w:style>
  <w:style w:type="paragraph" w:customStyle="1" w:styleId="1C85E8D195CC43049E87A7169BBBE614">
    <w:name w:val="1C85E8D195CC43049E87A7169BBBE614"/>
  </w:style>
  <w:style w:type="paragraph" w:customStyle="1" w:styleId="E0043578D01D4D97A1DB4784E61F3119">
    <w:name w:val="E0043578D01D4D97A1DB4784E61F3119"/>
  </w:style>
  <w:style w:type="paragraph" w:customStyle="1" w:styleId="34F5652438AE45768C72365637ED0264">
    <w:name w:val="34F5652438AE45768C72365637ED0264"/>
  </w:style>
  <w:style w:type="paragraph" w:customStyle="1" w:styleId="E808A327A47742F59DEDF650B26DB40E">
    <w:name w:val="E808A327A47742F59DEDF650B26DB40E"/>
  </w:style>
  <w:style w:type="paragraph" w:customStyle="1" w:styleId="240113BFB084477E9207C983ACFE3F7E">
    <w:name w:val="240113BFB084477E9207C983ACFE3F7E"/>
  </w:style>
  <w:style w:type="paragraph" w:customStyle="1" w:styleId="A698871644B04ED8B08CA3F63FD8D25B">
    <w:name w:val="A698871644B04ED8B08CA3F63FD8D25B"/>
  </w:style>
  <w:style w:type="paragraph" w:customStyle="1" w:styleId="C2767CC8492A41298F09C57DB6CC7347">
    <w:name w:val="C2767CC8492A41298F09C57DB6CC7347"/>
  </w:style>
  <w:style w:type="paragraph" w:customStyle="1" w:styleId="593A7341B5E1440A97F08F082A54F400">
    <w:name w:val="593A7341B5E1440A97F08F082A54F400"/>
  </w:style>
  <w:style w:type="paragraph" w:customStyle="1" w:styleId="67716AEBD4BB45029399F029CBEA66B7">
    <w:name w:val="67716AEBD4BB45029399F029CBEA66B7"/>
  </w:style>
  <w:style w:type="paragraph" w:customStyle="1" w:styleId="B66E81433EDE40CCA07CC23DEC40BE6D">
    <w:name w:val="B66E81433EDE40CCA07CC23DEC40BE6D"/>
  </w:style>
  <w:style w:type="paragraph" w:customStyle="1" w:styleId="04100B87B55C489B966A2850A9C673CA">
    <w:name w:val="04100B87B55C489B966A2850A9C673CA"/>
  </w:style>
  <w:style w:type="paragraph" w:customStyle="1" w:styleId="6038F28BAAFF45E78DD56EC0A3FBAEC5">
    <w:name w:val="6038F28BAAFF45E78DD56EC0A3FBAEC5"/>
  </w:style>
  <w:style w:type="paragraph" w:customStyle="1" w:styleId="B895AFFF41304A55BCEA14CB0FA94B29">
    <w:name w:val="B895AFFF41304A55BCEA14CB0FA94B29"/>
  </w:style>
  <w:style w:type="paragraph" w:customStyle="1" w:styleId="70AAE911DD204AAEABD69BE7DE5CE837">
    <w:name w:val="70AAE911DD204AAEABD69BE7DE5CE837"/>
  </w:style>
  <w:style w:type="paragraph" w:customStyle="1" w:styleId="E15A15CE91C74385AD8F8C6EDE658B95">
    <w:name w:val="E15A15CE91C74385AD8F8C6EDE658B95"/>
  </w:style>
  <w:style w:type="paragraph" w:customStyle="1" w:styleId="962ACEB388A64FF9851BA2B39F431719">
    <w:name w:val="962ACEB388A64FF9851BA2B39F431719"/>
  </w:style>
  <w:style w:type="paragraph" w:customStyle="1" w:styleId="6B41760957304A18AA283FAE6AAD7778">
    <w:name w:val="6B41760957304A18AA283FAE6AAD7778"/>
  </w:style>
  <w:style w:type="paragraph" w:customStyle="1" w:styleId="EED11418317848B1B9A581A1256D4A43">
    <w:name w:val="EED11418317848B1B9A581A1256D4A43"/>
  </w:style>
  <w:style w:type="paragraph" w:customStyle="1" w:styleId="1DF92A30748B403886F9B4C621DA3AB8">
    <w:name w:val="1DF92A30748B403886F9B4C621DA3AB8"/>
  </w:style>
  <w:style w:type="paragraph" w:customStyle="1" w:styleId="D3C3B8C19D4447B3B0B9BC46CAC798BE">
    <w:name w:val="D3C3B8C19D4447B3B0B9BC46CAC798BE"/>
  </w:style>
  <w:style w:type="paragraph" w:customStyle="1" w:styleId="886E69EF9A5546269C203798050770D1">
    <w:name w:val="886E69EF9A5546269C203798050770D1"/>
  </w:style>
  <w:style w:type="paragraph" w:customStyle="1" w:styleId="452E3FE9BD914E6FBA7D8BA139AC95D3">
    <w:name w:val="452E3FE9BD914E6FBA7D8BA139AC95D3"/>
  </w:style>
  <w:style w:type="paragraph" w:customStyle="1" w:styleId="6410AC0BC4054429AB7868ED0EE4C268">
    <w:name w:val="6410AC0BC4054429AB7868ED0EE4C268"/>
  </w:style>
  <w:style w:type="paragraph" w:customStyle="1" w:styleId="000A96C091904A679C02B31EBD7C73C6">
    <w:name w:val="000A96C091904A679C02B31EBD7C73C6"/>
  </w:style>
  <w:style w:type="paragraph" w:customStyle="1" w:styleId="98D37A535C574F61A03F8DE35D32C9A0">
    <w:name w:val="98D37A535C574F61A03F8DE35D32C9A0"/>
  </w:style>
  <w:style w:type="paragraph" w:customStyle="1" w:styleId="95D085CEEE6D4D0EBC7DA739FA8E3176">
    <w:name w:val="95D085CEEE6D4D0EBC7DA739FA8E3176"/>
  </w:style>
  <w:style w:type="paragraph" w:customStyle="1" w:styleId="5D3D995F8E9F4C808907F02D5A161E7F">
    <w:name w:val="5D3D995F8E9F4C808907F02D5A161E7F"/>
  </w:style>
  <w:style w:type="paragraph" w:customStyle="1" w:styleId="8D373C3B4B6A43028BE8733FE196969F">
    <w:name w:val="8D373C3B4B6A43028BE8733FE196969F"/>
  </w:style>
  <w:style w:type="paragraph" w:customStyle="1" w:styleId="F3C34FF2D6EF4AB4AB5DCBE4889A5A20">
    <w:name w:val="F3C34FF2D6EF4AB4AB5DCBE4889A5A20"/>
  </w:style>
  <w:style w:type="paragraph" w:customStyle="1" w:styleId="96D7DD7D88EB46099D22BB48BE6F6FD1">
    <w:name w:val="96D7DD7D88EB46099D22BB48BE6F6FD1"/>
  </w:style>
  <w:style w:type="paragraph" w:customStyle="1" w:styleId="D4247FE9EB4A4B2E9BBDC3B7CADFB84E">
    <w:name w:val="D4247FE9EB4A4B2E9BBDC3B7CADFB84E"/>
  </w:style>
  <w:style w:type="paragraph" w:customStyle="1" w:styleId="BB55154BAEC14B07918A8B5E8BE50BAE">
    <w:name w:val="BB55154BAEC14B07918A8B5E8BE50BAE"/>
  </w:style>
  <w:style w:type="paragraph" w:customStyle="1" w:styleId="72C16A786738409D830206F747EDD524">
    <w:name w:val="72C16A786738409D830206F747EDD524"/>
  </w:style>
  <w:style w:type="paragraph" w:customStyle="1" w:styleId="995AA42DC40F403FBC802EF991918952">
    <w:name w:val="995AA42DC40F403FBC802EF991918952"/>
  </w:style>
  <w:style w:type="paragraph" w:customStyle="1" w:styleId="55E617BC33E8458BB011715C3314BCD9">
    <w:name w:val="55E617BC33E8458BB011715C3314BCD9"/>
  </w:style>
  <w:style w:type="paragraph" w:customStyle="1" w:styleId="300BA87B01A1426B9881869F85A65F03">
    <w:name w:val="300BA87B01A1426B9881869F85A65F03"/>
  </w:style>
  <w:style w:type="paragraph" w:customStyle="1" w:styleId="94BAC27F57804E58AE636BAC6E4469D5">
    <w:name w:val="94BAC27F57804E58AE636BAC6E4469D5"/>
  </w:style>
  <w:style w:type="paragraph" w:customStyle="1" w:styleId="6FF8BBD68CE0401D989B43FF837E2569">
    <w:name w:val="6FF8BBD68CE0401D989B43FF837E2569"/>
  </w:style>
  <w:style w:type="paragraph" w:customStyle="1" w:styleId="53292AA80BF648E89D2C86F9B1BA4992">
    <w:name w:val="53292AA80BF648E89D2C86F9B1BA4992"/>
  </w:style>
  <w:style w:type="paragraph" w:customStyle="1" w:styleId="BC3464EE63234616AFF5F0A4661FA4D7">
    <w:name w:val="BC3464EE63234616AFF5F0A4661FA4D7"/>
  </w:style>
  <w:style w:type="paragraph" w:customStyle="1" w:styleId="27058FE35CEB4C64ABF9CE323D1E144C">
    <w:name w:val="27058FE35CEB4C64ABF9CE323D1E144C"/>
  </w:style>
  <w:style w:type="paragraph" w:customStyle="1" w:styleId="3F507C7E7BA64738AC3403EDC97D329F">
    <w:name w:val="3F507C7E7BA64738AC3403EDC97D329F"/>
  </w:style>
  <w:style w:type="paragraph" w:customStyle="1" w:styleId="A77D02160521451E8A974760F078934F">
    <w:name w:val="A77D02160521451E8A974760F078934F"/>
  </w:style>
  <w:style w:type="paragraph" w:customStyle="1" w:styleId="EEA2A0FDC2CB46609B4828FA88D0296A">
    <w:name w:val="EEA2A0FDC2CB46609B4828FA88D0296A"/>
  </w:style>
  <w:style w:type="paragraph" w:customStyle="1" w:styleId="BD974F4C9A1F4D78A271958C43AF918A">
    <w:name w:val="BD974F4C9A1F4D78A271958C43AF918A"/>
  </w:style>
  <w:style w:type="paragraph" w:customStyle="1" w:styleId="F56B095397B54D64A63B19E4C236CD53">
    <w:name w:val="F56B095397B54D64A63B19E4C236CD53"/>
  </w:style>
  <w:style w:type="paragraph" w:customStyle="1" w:styleId="16307E07CC514EA29FA2BC79DFFC5B0D">
    <w:name w:val="16307E07CC514EA29FA2BC79DFFC5B0D"/>
  </w:style>
  <w:style w:type="paragraph" w:customStyle="1" w:styleId="C3472D2CF4A24167A408B90C3D9D2CA2">
    <w:name w:val="C3472D2CF4A24167A408B90C3D9D2CA2"/>
  </w:style>
  <w:style w:type="paragraph" w:customStyle="1" w:styleId="BF9055D28374403CBEA03E968A3B8FC0">
    <w:name w:val="BF9055D28374403CBEA03E968A3B8FC0"/>
  </w:style>
  <w:style w:type="paragraph" w:customStyle="1" w:styleId="5CAFA2342D4E487688BD5BF8E6F32724">
    <w:name w:val="5CAFA2342D4E487688BD5BF8E6F32724"/>
  </w:style>
  <w:style w:type="paragraph" w:customStyle="1" w:styleId="1023ABF796CF480D9032267AE4959C97">
    <w:name w:val="1023ABF796CF480D9032267AE4959C97"/>
  </w:style>
  <w:style w:type="paragraph" w:customStyle="1" w:styleId="83E3DE87D1C443869619069A216AF748">
    <w:name w:val="83E3DE87D1C443869619069A216AF748"/>
  </w:style>
  <w:style w:type="paragraph" w:customStyle="1" w:styleId="24C40E7FBB814F928605705B12CA9372">
    <w:name w:val="24C40E7FBB814F928605705B12CA9372"/>
  </w:style>
  <w:style w:type="paragraph" w:customStyle="1" w:styleId="09E95E2CDC2947E3A36D0E7415495353">
    <w:name w:val="09E95E2CDC2947E3A36D0E7415495353"/>
  </w:style>
  <w:style w:type="paragraph" w:customStyle="1" w:styleId="AC442655AB5448FCA691CDF71EB73753">
    <w:name w:val="AC442655AB5448FCA691CDF71EB73753"/>
  </w:style>
  <w:style w:type="paragraph" w:customStyle="1" w:styleId="BC8BD5896CAA47B1AC79EBB62CD1EE8F">
    <w:name w:val="BC8BD5896CAA47B1AC79EBB62CD1EE8F"/>
    <w:rsid w:val="00F71E9A"/>
  </w:style>
  <w:style w:type="paragraph" w:customStyle="1" w:styleId="1F8F770442014398B3DC5DF9C5449FC2">
    <w:name w:val="1F8F770442014398B3DC5DF9C5449FC2"/>
    <w:rsid w:val="00F71E9A"/>
  </w:style>
  <w:style w:type="paragraph" w:customStyle="1" w:styleId="A97485D5D0D84FE7B04241A70C808889">
    <w:name w:val="A97485D5D0D84FE7B04241A70C808889"/>
    <w:rsid w:val="00F71E9A"/>
  </w:style>
  <w:style w:type="paragraph" w:customStyle="1" w:styleId="6F3F66CB3D974CBCB48DA3F74A0CA161">
    <w:name w:val="6F3F66CB3D974CBCB48DA3F74A0CA161"/>
    <w:rsid w:val="00F71E9A"/>
  </w:style>
  <w:style w:type="paragraph" w:customStyle="1" w:styleId="C68016A74F4342B580B4A1CDF9A2B4DB">
    <w:name w:val="C68016A74F4342B580B4A1CDF9A2B4DB"/>
    <w:rsid w:val="00F71E9A"/>
  </w:style>
  <w:style w:type="paragraph" w:customStyle="1" w:styleId="026448A3AFE740E785241A91D40D5B1C">
    <w:name w:val="026448A3AFE740E785241A91D40D5B1C"/>
    <w:rsid w:val="00F71E9A"/>
  </w:style>
  <w:style w:type="paragraph" w:customStyle="1" w:styleId="7DB9773D4C894576AA3D0FC039B1CD1C">
    <w:name w:val="7DB9773D4C894576AA3D0FC039B1CD1C"/>
    <w:rsid w:val="00F71E9A"/>
  </w:style>
  <w:style w:type="paragraph" w:customStyle="1" w:styleId="AE3A8A7D55BA48C4A7C4B8F325E6219C">
    <w:name w:val="AE3A8A7D55BA48C4A7C4B8F325E6219C"/>
    <w:rsid w:val="00F71E9A"/>
  </w:style>
  <w:style w:type="paragraph" w:customStyle="1" w:styleId="B29EAC8B3C24414D8258EAA9B2D1A7A1">
    <w:name w:val="B29EAC8B3C24414D8258EAA9B2D1A7A1"/>
    <w:rsid w:val="00F71E9A"/>
  </w:style>
  <w:style w:type="paragraph" w:customStyle="1" w:styleId="656BEE116524440D87C49ECCC40EBB85">
    <w:name w:val="656BEE116524440D87C49ECCC40EBB85"/>
    <w:rsid w:val="00F71E9A"/>
  </w:style>
  <w:style w:type="paragraph" w:customStyle="1" w:styleId="2298EE9BB9454DFAB59B5827247751BF">
    <w:name w:val="2298EE9BB9454DFAB59B5827247751BF"/>
    <w:rsid w:val="00F71E9A"/>
  </w:style>
  <w:style w:type="paragraph" w:customStyle="1" w:styleId="ED7FD38EB5BE421486276DCFC43BD241">
    <w:name w:val="ED7FD38EB5BE421486276DCFC43BD241"/>
    <w:rsid w:val="00F71E9A"/>
  </w:style>
  <w:style w:type="paragraph" w:customStyle="1" w:styleId="F59163E238CC42CE85FB7AF3A289DEB0">
    <w:name w:val="F59163E238CC42CE85FB7AF3A289DEB0"/>
    <w:rsid w:val="00F71E9A"/>
  </w:style>
  <w:style w:type="paragraph" w:customStyle="1" w:styleId="C3E1A72ABC2740A8AE66CC7B83A48212">
    <w:name w:val="C3E1A72ABC2740A8AE66CC7B83A48212"/>
    <w:rsid w:val="00F71E9A"/>
  </w:style>
  <w:style w:type="paragraph" w:customStyle="1" w:styleId="A8B78D596AE6409590780D3AB872015D">
    <w:name w:val="A8B78D596AE6409590780D3AB872015D"/>
    <w:rsid w:val="00F71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{5B01BCAA-E1F5-47AF-8B7E-1D46592CA00F}tf00112764_win32</Template>
  <TotalTime>0</TotalTime>
  <Pages>2</Pages>
  <Words>81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2023-01-10T01:37:00Z</dcterms:created>
  <dcterms:modified xsi:type="dcterms:W3CDTF">2023-01-10T01:48:00Z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