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5DEB" w14:textId="77777777" w:rsidR="003D224B" w:rsidRDefault="000F5A3B" w:rsidP="000F5A3B">
      <w:pPr>
        <w:tabs>
          <w:tab w:val="center" w:pos="4440"/>
          <w:tab w:val="left" w:pos="7929"/>
        </w:tabs>
        <w:spacing w:line="360" w:lineRule="auto"/>
        <w:ind w:right="-522" w:hanging="146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Casado, dois filhos</w:t>
      </w:r>
    </w:p>
    <w:p w14:paraId="0EE1F364" w14:textId="77777777"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 xml:space="preserve">Rua: Frei Afonso </w:t>
      </w:r>
      <w:proofErr w:type="spellStart"/>
      <w:r>
        <w:rPr>
          <w:sz w:val="22"/>
        </w:rPr>
        <w:t>Lazzaretti</w:t>
      </w:r>
      <w:proofErr w:type="spellEnd"/>
      <w:r>
        <w:rPr>
          <w:sz w:val="22"/>
        </w:rPr>
        <w:t xml:space="preserve"> – 46, Ap. 02.</w:t>
      </w:r>
    </w:p>
    <w:p w14:paraId="0D42EFD7" w14:textId="77777777"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>Bairro Cidade Nova</w:t>
      </w:r>
    </w:p>
    <w:p w14:paraId="5BF7BA89" w14:textId="77777777" w:rsidR="003D224B" w:rsidRDefault="003D224B" w:rsidP="003D224B">
      <w:pPr>
        <w:spacing w:line="360" w:lineRule="auto"/>
        <w:ind w:right="-522" w:hanging="146"/>
        <w:jc w:val="center"/>
        <w:rPr>
          <w:sz w:val="22"/>
        </w:rPr>
      </w:pPr>
      <w:r>
        <w:rPr>
          <w:sz w:val="22"/>
        </w:rPr>
        <w:t>Caxias do Sul – RS – Cep: 95112-020</w:t>
      </w:r>
    </w:p>
    <w:p w14:paraId="49BBF2C9" w14:textId="77777777" w:rsidR="003D224B" w:rsidRDefault="003D224B" w:rsidP="003D224B">
      <w:pPr>
        <w:pStyle w:val="Ttulo1"/>
        <w:spacing w:line="360" w:lineRule="auto"/>
        <w:ind w:left="0" w:right="-522" w:hanging="146"/>
        <w:jc w:val="center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  <w:t>Nilto de Oliveira Bueno</w:t>
      </w:r>
    </w:p>
    <w:p w14:paraId="4A5DDAC4" w14:textId="17D90708" w:rsidR="003D3CF8" w:rsidRDefault="003D3214" w:rsidP="003D3CF8">
      <w:pPr>
        <w:spacing w:line="360" w:lineRule="auto"/>
        <w:ind w:right="-52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Cel</w:t>
      </w:r>
      <w:proofErr w:type="spellEnd"/>
      <w:r>
        <w:rPr>
          <w:b/>
          <w:sz w:val="28"/>
          <w:szCs w:val="28"/>
        </w:rPr>
        <w:t>:(54) 999</w:t>
      </w:r>
      <w:r w:rsidR="00172B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3D3CF8">
        <w:rPr>
          <w:b/>
          <w:sz w:val="28"/>
          <w:szCs w:val="28"/>
        </w:rPr>
        <w:t>-3917; Recados:</w:t>
      </w:r>
      <w:r w:rsidR="00246A60">
        <w:rPr>
          <w:b/>
          <w:sz w:val="28"/>
          <w:szCs w:val="28"/>
        </w:rPr>
        <w:t xml:space="preserve"> 99</w:t>
      </w:r>
      <w:r w:rsidR="00172BC5">
        <w:rPr>
          <w:b/>
          <w:sz w:val="28"/>
          <w:szCs w:val="28"/>
        </w:rPr>
        <w:t>050</w:t>
      </w:r>
      <w:r w:rsidR="00246A60">
        <w:rPr>
          <w:b/>
          <w:sz w:val="28"/>
          <w:szCs w:val="28"/>
        </w:rPr>
        <w:t>-3917</w:t>
      </w:r>
    </w:p>
    <w:p w14:paraId="0D9E7190" w14:textId="5A51866C" w:rsidR="001459E5" w:rsidRDefault="001459E5" w:rsidP="003D224B">
      <w:pPr>
        <w:spacing w:line="360" w:lineRule="auto"/>
        <w:ind w:right="-5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hyperlink r:id="rId7" w:history="1">
        <w:r w:rsidR="00087944" w:rsidRPr="00671057">
          <w:rPr>
            <w:rStyle w:val="Hyperlink"/>
            <w:b/>
            <w:sz w:val="28"/>
            <w:szCs w:val="28"/>
          </w:rPr>
          <w:t>niltobueno@hotmail.com</w:t>
        </w:r>
      </w:hyperlink>
    </w:p>
    <w:p w14:paraId="65169892" w14:textId="77777777" w:rsidR="00087944" w:rsidRDefault="00087944" w:rsidP="003D224B">
      <w:pPr>
        <w:spacing w:line="360" w:lineRule="auto"/>
        <w:ind w:right="-522"/>
        <w:jc w:val="center"/>
        <w:rPr>
          <w:b/>
          <w:sz w:val="28"/>
          <w:szCs w:val="28"/>
        </w:rPr>
      </w:pPr>
    </w:p>
    <w:p w14:paraId="12776B6B" w14:textId="77777777" w:rsidR="003D224B" w:rsidRPr="008A5669" w:rsidRDefault="003D224B" w:rsidP="003D224B">
      <w:pPr>
        <w:pStyle w:val="Ttulo1"/>
        <w:rPr>
          <w:iCs/>
        </w:rPr>
      </w:pPr>
      <w:r w:rsidRPr="008A5669">
        <w:rPr>
          <w:iCs/>
        </w:rPr>
        <w:t>Objetivo:  ENGENHEIRO MECÂNICO E OU DE SEGURANÇA DO TRABALHO.</w:t>
      </w:r>
    </w:p>
    <w:p w14:paraId="0A60B400" w14:textId="77777777" w:rsidR="003D224B" w:rsidRPr="00121A43" w:rsidRDefault="003D224B" w:rsidP="003D224B"/>
    <w:p w14:paraId="3AE62C75" w14:textId="77777777" w:rsidR="003D224B" w:rsidRDefault="003D224B" w:rsidP="003D224B">
      <w:pPr>
        <w:pStyle w:val="Ttulo1"/>
        <w:spacing w:line="360" w:lineRule="auto"/>
        <w:ind w:left="0" w:right="-522" w:firstLine="0"/>
        <w:rPr>
          <w:b/>
          <w:i/>
        </w:rPr>
      </w:pPr>
      <w:r>
        <w:rPr>
          <w:b/>
          <w:i/>
        </w:rPr>
        <w:t>Formação acadêmica:</w:t>
      </w:r>
    </w:p>
    <w:p w14:paraId="2B4450C8" w14:textId="77777777" w:rsidR="003D224B" w:rsidRDefault="003D224B" w:rsidP="003D224B">
      <w:pPr>
        <w:pStyle w:val="Ttulo1"/>
        <w:spacing w:line="360" w:lineRule="auto"/>
        <w:ind w:left="0" w:right="-522" w:firstLine="0"/>
        <w:rPr>
          <w:sz w:val="22"/>
          <w:u w:val="none"/>
        </w:rPr>
      </w:pPr>
      <w:r>
        <w:rPr>
          <w:u w:val="none"/>
        </w:rPr>
        <w:t xml:space="preserve">Pós-Graduação – </w:t>
      </w:r>
      <w:r>
        <w:t>Engenharia de Segurança do Trabalho</w:t>
      </w:r>
      <w:r>
        <w:rPr>
          <w:u w:val="none"/>
        </w:rPr>
        <w:t xml:space="preserve"> / UCS </w:t>
      </w:r>
      <w:r>
        <w:rPr>
          <w:sz w:val="22"/>
          <w:u w:val="none"/>
        </w:rPr>
        <w:t>/ 2007</w:t>
      </w:r>
    </w:p>
    <w:p w14:paraId="76DBDF0C" w14:textId="77777777" w:rsidR="003D224B" w:rsidRDefault="003D224B" w:rsidP="00B17E97">
      <w:pPr>
        <w:tabs>
          <w:tab w:val="left" w:pos="7565"/>
        </w:tabs>
        <w:spacing w:line="360" w:lineRule="auto"/>
        <w:ind w:right="-522"/>
        <w:rPr>
          <w:sz w:val="22"/>
        </w:rPr>
      </w:pPr>
      <w:r>
        <w:t xml:space="preserve">Pós-Graduação - </w:t>
      </w:r>
      <w:r>
        <w:rPr>
          <w:u w:val="single"/>
        </w:rPr>
        <w:t xml:space="preserve">Gestão Empresarial Ênfase Gestão Industrial </w:t>
      </w:r>
      <w:r>
        <w:rPr>
          <w:sz w:val="22"/>
        </w:rPr>
        <w:t>/ UCS / 2004</w:t>
      </w:r>
      <w:r w:rsidR="00B17E97">
        <w:rPr>
          <w:sz w:val="22"/>
        </w:rPr>
        <w:tab/>
      </w:r>
    </w:p>
    <w:p w14:paraId="6C08B9C1" w14:textId="049ED50C" w:rsidR="003D224B" w:rsidRDefault="003D224B" w:rsidP="003D224B">
      <w:pPr>
        <w:spacing w:line="360" w:lineRule="auto"/>
        <w:ind w:right="-522"/>
        <w:rPr>
          <w:b/>
          <w:sz w:val="22"/>
        </w:rPr>
      </w:pPr>
      <w:r>
        <w:t>Graduação-</w:t>
      </w:r>
      <w:r>
        <w:rPr>
          <w:u w:val="single"/>
        </w:rPr>
        <w:t>Engenharia de Operação Habilitação Mecânica de Máquinas</w:t>
      </w:r>
      <w:r>
        <w:t>/ UCS / 1982</w:t>
      </w:r>
      <w:r>
        <w:rPr>
          <w:b/>
          <w:sz w:val="22"/>
        </w:rPr>
        <w:tab/>
      </w:r>
    </w:p>
    <w:p w14:paraId="5C5FF1D8" w14:textId="77777777" w:rsidR="00087944" w:rsidRDefault="00087944" w:rsidP="003D224B">
      <w:pPr>
        <w:spacing w:line="360" w:lineRule="auto"/>
        <w:ind w:right="-522"/>
        <w:rPr>
          <w:b/>
          <w:sz w:val="22"/>
        </w:rPr>
      </w:pPr>
    </w:p>
    <w:p w14:paraId="25CB1E9F" w14:textId="77777777" w:rsidR="003D224B" w:rsidRDefault="003D224B" w:rsidP="003D224B">
      <w:pPr>
        <w:spacing w:line="360" w:lineRule="auto"/>
        <w:ind w:right="-522"/>
        <w:rPr>
          <w:i/>
        </w:rPr>
      </w:pPr>
      <w:r>
        <w:rPr>
          <w:b/>
          <w:i/>
          <w:u w:val="single"/>
        </w:rPr>
        <w:t>Idiomas: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C6276D3" w14:textId="03AC0BBD" w:rsidR="003D224B" w:rsidRDefault="003D224B" w:rsidP="003D224B">
      <w:pPr>
        <w:spacing w:line="360" w:lineRule="auto"/>
        <w:ind w:right="-522"/>
      </w:pPr>
      <w:r>
        <w:t>Inglês e Alemão conhecimento para leituras técnicas.</w:t>
      </w:r>
    </w:p>
    <w:p w14:paraId="7A4B04FC" w14:textId="77777777" w:rsidR="00087944" w:rsidRDefault="00087944" w:rsidP="003D224B">
      <w:pPr>
        <w:spacing w:line="360" w:lineRule="auto"/>
        <w:ind w:right="-522"/>
      </w:pPr>
    </w:p>
    <w:p w14:paraId="68757E47" w14:textId="77777777"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i/>
          <w:u w:val="single"/>
        </w:rPr>
        <w:t>Histórico profissional:</w:t>
      </w:r>
      <w:r>
        <w:rPr>
          <w:b/>
          <w:u w:val="single"/>
        </w:rPr>
        <w:t xml:space="preserve"> </w:t>
      </w:r>
    </w:p>
    <w:p w14:paraId="7E7A4CEB" w14:textId="77777777"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>COOPERSHOES, COOP</w:t>
      </w:r>
      <w:r w:rsidR="00760B26">
        <w:rPr>
          <w:b/>
          <w:u w:val="single"/>
        </w:rPr>
        <w:t>ERATIVA DE SERVIÇOS DE CALÇADOS.</w:t>
      </w:r>
    </w:p>
    <w:p w14:paraId="34E5DF7D" w14:textId="77777777"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com 15 anos no segmento calçadista e com 5.000 funcionários nas 7 unidades)</w:t>
      </w:r>
    </w:p>
    <w:p w14:paraId="71BB8BA9" w14:textId="19C6438E" w:rsidR="003D224B" w:rsidRDefault="003D224B" w:rsidP="003D224B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>. de Segurança do Trabalho</w:t>
      </w:r>
      <w:r w:rsidR="00172BC5">
        <w:rPr>
          <w:b/>
        </w:rPr>
        <w:t xml:space="preserve"> e Encarregado da Manute</w:t>
      </w:r>
      <w:r w:rsidR="00132E93">
        <w:rPr>
          <w:b/>
        </w:rPr>
        <w:t>n</w:t>
      </w:r>
      <w:r w:rsidR="00172BC5">
        <w:rPr>
          <w:b/>
        </w:rPr>
        <w:t>ção</w:t>
      </w:r>
      <w:r>
        <w:rPr>
          <w:b/>
        </w:rPr>
        <w:t xml:space="preserve">: </w:t>
      </w:r>
      <w:r>
        <w:t>Responsável pela segurança do trabalho da filial de Veranópolis e coordenador das áreas de manutenção, limpeza e segurança patrimonial. (Reporte G</w:t>
      </w:r>
      <w:r w:rsidR="00E00F2C">
        <w:t>erente da unidade – 09/13 até 03</w:t>
      </w:r>
      <w:r>
        <w:t>/15).</w:t>
      </w:r>
    </w:p>
    <w:p w14:paraId="42E9B6A6" w14:textId="4D2B333F" w:rsidR="003D224B" w:rsidRDefault="003D224B" w:rsidP="003D224B">
      <w:pPr>
        <w:spacing w:line="360" w:lineRule="auto"/>
        <w:ind w:left="705" w:right="-522" w:firstLine="3"/>
        <w:jc w:val="both"/>
      </w:pPr>
      <w:r w:rsidRPr="00D511E4">
        <w:t>Com 13 colaboradores diretos.</w:t>
      </w:r>
    </w:p>
    <w:p w14:paraId="0D59CE48" w14:textId="77777777" w:rsidR="00DC0B54" w:rsidRDefault="00DC0B54" w:rsidP="003D224B">
      <w:pPr>
        <w:spacing w:line="360" w:lineRule="auto"/>
        <w:ind w:left="705" w:right="-522" w:firstLine="3"/>
        <w:jc w:val="both"/>
      </w:pPr>
    </w:p>
    <w:p w14:paraId="1B10D9A5" w14:textId="77777777"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t>INTRAL S.A.  INDUSTRIA DE MATERIAIS ELÉTRICOS</w:t>
      </w:r>
      <w:r w:rsidR="00760B26">
        <w:rPr>
          <w:b/>
          <w:u w:val="single"/>
        </w:rPr>
        <w:t>.</w:t>
      </w:r>
    </w:p>
    <w:p w14:paraId="707A5286" w14:textId="77777777"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 xml:space="preserve">Empresa com 60 anos no segmento de materiais </w:t>
      </w:r>
      <w:proofErr w:type="gramStart"/>
      <w:r>
        <w:rPr>
          <w:i/>
          <w:sz w:val="20"/>
          <w:szCs w:val="20"/>
        </w:rPr>
        <w:t>elétrico,  com</w:t>
      </w:r>
      <w:proofErr w:type="gramEnd"/>
      <w:r>
        <w:rPr>
          <w:i/>
          <w:sz w:val="20"/>
          <w:szCs w:val="20"/>
        </w:rPr>
        <w:t xml:space="preserve"> 800 funcionários)</w:t>
      </w:r>
    </w:p>
    <w:p w14:paraId="1FBCD8BD" w14:textId="77777777" w:rsidR="003D224B" w:rsidRDefault="003D224B" w:rsidP="003D224B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. de Segurança do Trabalho: </w:t>
      </w:r>
      <w:r>
        <w:t xml:space="preserve">Responsável pela segurança do trabalho de duas unidades fabril da </w:t>
      </w:r>
      <w:proofErr w:type="spellStart"/>
      <w:r>
        <w:t>Intral</w:t>
      </w:r>
      <w:proofErr w:type="spellEnd"/>
      <w:r>
        <w:t>. (Reporte Gerente de RH – 09/10 até 12/11)</w:t>
      </w:r>
    </w:p>
    <w:p w14:paraId="2AD3A074" w14:textId="67CDC60E" w:rsidR="00215928" w:rsidRDefault="003D224B" w:rsidP="00672804">
      <w:pPr>
        <w:spacing w:line="360" w:lineRule="auto"/>
        <w:ind w:left="705" w:right="-522" w:firstLine="3"/>
        <w:jc w:val="both"/>
      </w:pPr>
      <w:r w:rsidRPr="00D511E4">
        <w:t>Com 3 colaboradores diretos.</w:t>
      </w:r>
    </w:p>
    <w:p w14:paraId="5C33F814" w14:textId="50C0EDCF" w:rsidR="00087944" w:rsidRDefault="00087944" w:rsidP="00672804">
      <w:pPr>
        <w:spacing w:line="360" w:lineRule="auto"/>
        <w:ind w:left="705" w:right="-522" w:firstLine="3"/>
        <w:jc w:val="both"/>
      </w:pPr>
    </w:p>
    <w:p w14:paraId="146FF02C" w14:textId="77777777" w:rsidR="00087944" w:rsidRDefault="00087944" w:rsidP="00672804">
      <w:pPr>
        <w:spacing w:line="360" w:lineRule="auto"/>
        <w:ind w:left="705" w:right="-522" w:firstLine="3"/>
        <w:jc w:val="both"/>
      </w:pPr>
    </w:p>
    <w:p w14:paraId="6C4F82F1" w14:textId="77777777" w:rsidR="00DC0B54" w:rsidRDefault="00DC0B54" w:rsidP="00672804">
      <w:pPr>
        <w:spacing w:line="360" w:lineRule="auto"/>
        <w:ind w:left="705" w:right="-522" w:firstLine="3"/>
        <w:jc w:val="both"/>
      </w:pPr>
    </w:p>
    <w:p w14:paraId="13BF5B29" w14:textId="77777777" w:rsidR="003D224B" w:rsidRDefault="003D224B" w:rsidP="003D224B">
      <w:pPr>
        <w:spacing w:line="360" w:lineRule="auto"/>
        <w:ind w:right="-522"/>
        <w:rPr>
          <w:b/>
          <w:u w:val="single"/>
        </w:rPr>
      </w:pPr>
      <w:r>
        <w:rPr>
          <w:b/>
          <w:u w:val="single"/>
        </w:rPr>
        <w:lastRenderedPageBreak/>
        <w:t>CÍRCULO OPERÁRIO CAXIENSE</w:t>
      </w:r>
      <w:r w:rsidR="00760B26">
        <w:rPr>
          <w:b/>
          <w:u w:val="single"/>
        </w:rPr>
        <w:t>.</w:t>
      </w:r>
    </w:p>
    <w:p w14:paraId="2F18DF48" w14:textId="77777777"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com 75 anos no segmento de saúde, com mais de 1500 funcionários)</w:t>
      </w:r>
    </w:p>
    <w:p w14:paraId="683A8726" w14:textId="77777777" w:rsidR="003D224B" w:rsidRDefault="003D224B" w:rsidP="00E00F2C">
      <w:pPr>
        <w:spacing w:line="360" w:lineRule="auto"/>
        <w:ind w:left="705" w:right="-522" w:firstLine="3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. Coord. de Manutenção: </w:t>
      </w:r>
      <w:r>
        <w:t xml:space="preserve">Coordenação do </w:t>
      </w:r>
      <w:proofErr w:type="gramStart"/>
      <w:r>
        <w:t>setor.(</w:t>
      </w:r>
      <w:proofErr w:type="gramEnd"/>
      <w:r>
        <w:t>Reporte Gerente – 09/09 até 08/10)</w:t>
      </w:r>
    </w:p>
    <w:p w14:paraId="285FAD46" w14:textId="77777777" w:rsidR="003D224B" w:rsidRPr="00166832" w:rsidRDefault="003D224B" w:rsidP="003D224B">
      <w:pPr>
        <w:spacing w:line="360" w:lineRule="auto"/>
        <w:ind w:left="708" w:right="-522"/>
        <w:jc w:val="both"/>
      </w:pPr>
      <w:r>
        <w:t xml:space="preserve">Responsável pela manutenção geral do hospital, rede de farmácias, laboratórios, sede administrativa, sede campestre, Caldeiras </w:t>
      </w:r>
      <w:proofErr w:type="spellStart"/>
      <w:r>
        <w:t>á</w:t>
      </w:r>
      <w:proofErr w:type="spellEnd"/>
      <w:r>
        <w:t xml:space="preserve"> vapor e </w:t>
      </w:r>
      <w:proofErr w:type="spellStart"/>
      <w:r>
        <w:t>infra-estrutura</w:t>
      </w:r>
      <w:proofErr w:type="spellEnd"/>
      <w:r>
        <w:t xml:space="preserve">. </w:t>
      </w:r>
    </w:p>
    <w:p w14:paraId="50459067" w14:textId="415F3AE8" w:rsidR="00672804" w:rsidRDefault="003D224B" w:rsidP="00DC0B54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Com 16 colaboradores diretos.</w:t>
      </w:r>
    </w:p>
    <w:p w14:paraId="7D63AAB9" w14:textId="77777777" w:rsidR="00DC0B54" w:rsidRPr="00215928" w:rsidRDefault="00DC0B54" w:rsidP="00DC0B54">
      <w:pPr>
        <w:spacing w:line="360" w:lineRule="auto"/>
        <w:ind w:right="-522" w:firstLine="708"/>
        <w:jc w:val="both"/>
        <w:rPr>
          <w:sz w:val="22"/>
        </w:rPr>
      </w:pPr>
    </w:p>
    <w:p w14:paraId="17C1B223" w14:textId="77777777" w:rsidR="003D224B" w:rsidRDefault="003D224B" w:rsidP="003D224B">
      <w:pPr>
        <w:spacing w:line="360" w:lineRule="auto"/>
        <w:ind w:right="-522"/>
      </w:pPr>
      <w:r>
        <w:rPr>
          <w:b/>
          <w:u w:val="single"/>
        </w:rPr>
        <w:t>SPHEROS CLIMATIZAÇÃO DO BRASIL S.A</w:t>
      </w:r>
      <w:r>
        <w:t xml:space="preserve">. </w:t>
      </w:r>
    </w:p>
    <w:p w14:paraId="7CDB9FB5" w14:textId="77777777" w:rsidR="003D224B" w:rsidRDefault="003D224B" w:rsidP="003D224B">
      <w:pPr>
        <w:ind w:left="705" w:right="-522"/>
        <w:rPr>
          <w:i/>
          <w:sz w:val="20"/>
          <w:szCs w:val="20"/>
        </w:rPr>
      </w:pPr>
      <w:r>
        <w:rPr>
          <w:i/>
        </w:rPr>
        <w:t>(</w:t>
      </w:r>
      <w:r>
        <w:rPr>
          <w:i/>
          <w:sz w:val="20"/>
          <w:szCs w:val="20"/>
        </w:rPr>
        <w:t>Empresa Multinacional do segmento metalúrgico de ar condicionado para ônibus, com 90 funcionários)</w:t>
      </w:r>
    </w:p>
    <w:p w14:paraId="108AEF66" w14:textId="77777777" w:rsidR="003D224B" w:rsidRDefault="003D224B" w:rsidP="003D224B">
      <w:pPr>
        <w:spacing w:line="360" w:lineRule="auto"/>
        <w:ind w:right="-522" w:firstLine="708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 xml:space="preserve"> de processos:</w:t>
      </w:r>
      <w:r>
        <w:t xml:space="preserve"> coordenação do setor. (</w:t>
      </w:r>
      <w:proofErr w:type="spellStart"/>
      <w:r>
        <w:t>Rep.Gerente</w:t>
      </w:r>
      <w:proofErr w:type="spellEnd"/>
      <w:r>
        <w:t xml:space="preserve"> – 09/04 até 03/09)</w:t>
      </w:r>
    </w:p>
    <w:p w14:paraId="3D0ECD48" w14:textId="77777777" w:rsidR="003D224B" w:rsidRDefault="003D224B" w:rsidP="003D224B">
      <w:pPr>
        <w:spacing w:line="360" w:lineRule="auto"/>
        <w:ind w:right="-522" w:firstLine="708"/>
        <w:jc w:val="both"/>
      </w:pPr>
      <w:r>
        <w:t xml:space="preserve">Responsável por métodos e processos, projetos de dispositivos, coordenador da </w:t>
      </w:r>
    </w:p>
    <w:p w14:paraId="7BE629F4" w14:textId="77777777"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t>Manutenção geral,</w:t>
      </w:r>
      <w:r>
        <w:rPr>
          <w:sz w:val="22"/>
        </w:rPr>
        <w:t xml:space="preserve"> 3 colaboradores diretos.</w:t>
      </w:r>
    </w:p>
    <w:p w14:paraId="47E47DEF" w14:textId="77777777"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b/>
          <w:sz w:val="22"/>
        </w:rPr>
        <w:t>Coordenador de equipe de instalação de ar condicionado,</w:t>
      </w:r>
      <w:r>
        <w:rPr>
          <w:sz w:val="22"/>
        </w:rPr>
        <w:t xml:space="preserve"> atuando dentro da Marcopolo na linha</w:t>
      </w:r>
      <w:r w:rsidR="00756B6E">
        <w:rPr>
          <w:sz w:val="22"/>
        </w:rPr>
        <w:t xml:space="preserve"> de montagem dos ônibus </w:t>
      </w:r>
      <w:proofErr w:type="spellStart"/>
      <w:r w:rsidR="00756B6E">
        <w:rPr>
          <w:sz w:val="22"/>
        </w:rPr>
        <w:t>Volares</w:t>
      </w:r>
      <w:proofErr w:type="spellEnd"/>
      <w:r w:rsidR="00756B6E">
        <w:rPr>
          <w:sz w:val="22"/>
        </w:rPr>
        <w:t xml:space="preserve"> e Micro </w:t>
      </w:r>
      <w:r w:rsidR="007B7A5A">
        <w:rPr>
          <w:sz w:val="22"/>
        </w:rPr>
        <w:t>ônibu</w:t>
      </w:r>
      <w:r w:rsidR="00756B6E">
        <w:rPr>
          <w:sz w:val="22"/>
        </w:rPr>
        <w:t>s.</w:t>
      </w:r>
    </w:p>
    <w:p w14:paraId="23C02340" w14:textId="7399703E"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Com 13 colaboradores diretos.</w:t>
      </w:r>
    </w:p>
    <w:p w14:paraId="6073F03C" w14:textId="77777777" w:rsidR="00DC0B54" w:rsidRDefault="00DC0B54" w:rsidP="003D224B">
      <w:pPr>
        <w:spacing w:line="360" w:lineRule="auto"/>
        <w:ind w:right="-522" w:firstLine="708"/>
        <w:jc w:val="both"/>
        <w:rPr>
          <w:sz w:val="22"/>
        </w:rPr>
      </w:pPr>
    </w:p>
    <w:p w14:paraId="1D151788" w14:textId="77777777"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CIOATTO E CIA LTDA.</w:t>
      </w:r>
    </w:p>
    <w:p w14:paraId="4D34889C" w14:textId="77777777" w:rsidR="003D224B" w:rsidRDefault="003D224B" w:rsidP="003D224B">
      <w:pPr>
        <w:pStyle w:val="Corpodetexto"/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 de implementos para o transporte, com 180 funcionários)</w:t>
      </w:r>
    </w:p>
    <w:p w14:paraId="73699818" w14:textId="77777777" w:rsidR="003D224B" w:rsidRDefault="003D224B" w:rsidP="003D224B">
      <w:pPr>
        <w:spacing w:line="360" w:lineRule="auto"/>
        <w:ind w:left="708" w:right="-522"/>
        <w:jc w:val="both"/>
      </w:pPr>
      <w:proofErr w:type="spellStart"/>
      <w:r>
        <w:rPr>
          <w:b/>
        </w:rPr>
        <w:t>Engº</w:t>
      </w:r>
      <w:proofErr w:type="spellEnd"/>
      <w:r>
        <w:rPr>
          <w:b/>
        </w:rPr>
        <w:t>. Mecânico responsável técnico. (</w:t>
      </w:r>
      <w:proofErr w:type="spellStart"/>
      <w:r>
        <w:rPr>
          <w:b/>
        </w:rPr>
        <w:t>Art</w:t>
      </w:r>
      <w:proofErr w:type="spellEnd"/>
      <w:r>
        <w:rPr>
          <w:b/>
        </w:rPr>
        <w:t xml:space="preserve">) </w:t>
      </w:r>
      <w:r>
        <w:t>(Reporte ao Diretor – 10/01 até 07/04)</w:t>
      </w:r>
    </w:p>
    <w:p w14:paraId="34FCBF3D" w14:textId="77777777"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>Coordenação de projetos, produtos e ferramentas.</w:t>
      </w:r>
    </w:p>
    <w:p w14:paraId="5F415E00" w14:textId="77777777"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R</w:t>
      </w:r>
      <w:r w:rsidR="007B7A5A">
        <w:rPr>
          <w:sz w:val="22"/>
        </w:rPr>
        <w:t>esponsável técnico pela empresa.</w:t>
      </w:r>
    </w:p>
    <w:p w14:paraId="69C013D8" w14:textId="5AD4156C" w:rsidR="003D224B" w:rsidRDefault="003D224B" w:rsidP="003D224B">
      <w:pPr>
        <w:spacing w:line="360" w:lineRule="auto"/>
        <w:ind w:right="-522" w:firstLine="708"/>
        <w:jc w:val="both"/>
        <w:rPr>
          <w:sz w:val="22"/>
        </w:rPr>
      </w:pPr>
      <w:r>
        <w:rPr>
          <w:sz w:val="22"/>
        </w:rPr>
        <w:t>Com 3 colaboradores diretos.</w:t>
      </w:r>
    </w:p>
    <w:p w14:paraId="1546B218" w14:textId="77777777" w:rsidR="00DC0B54" w:rsidRDefault="00DC0B54" w:rsidP="003D224B">
      <w:pPr>
        <w:spacing w:line="360" w:lineRule="auto"/>
        <w:ind w:right="-522" w:firstLine="708"/>
        <w:jc w:val="both"/>
        <w:rPr>
          <w:sz w:val="22"/>
        </w:rPr>
      </w:pPr>
    </w:p>
    <w:p w14:paraId="08C62A40" w14:textId="77777777"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HIDRO-JET EQUIPAMENTOS HIDRÁULICOS LTDA.</w:t>
      </w:r>
    </w:p>
    <w:p w14:paraId="354F987E" w14:textId="77777777"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fundição, usinagem e zincagem a quente, com 350 funcionários)</w:t>
      </w:r>
    </w:p>
    <w:p w14:paraId="4999D8F0" w14:textId="77777777" w:rsidR="003D224B" w:rsidRDefault="003D224B" w:rsidP="003D224B">
      <w:pPr>
        <w:spacing w:line="360" w:lineRule="auto"/>
        <w:ind w:left="705" w:right="-522"/>
        <w:jc w:val="both"/>
      </w:pPr>
      <w:r>
        <w:rPr>
          <w:b/>
        </w:rPr>
        <w:t xml:space="preserve">Supervisor métodos </w:t>
      </w:r>
      <w:r w:rsidR="007B362A">
        <w:rPr>
          <w:b/>
        </w:rPr>
        <w:t xml:space="preserve"> e </w:t>
      </w:r>
      <w:r>
        <w:rPr>
          <w:b/>
        </w:rPr>
        <w:t>processos e ferramentaria</w:t>
      </w:r>
      <w:r>
        <w:t xml:space="preserve">. (Repor. Diretor Empresa – 01/01 </w:t>
      </w:r>
      <w:proofErr w:type="gramStart"/>
      <w:r>
        <w:t>à</w:t>
      </w:r>
      <w:proofErr w:type="gramEnd"/>
      <w:r>
        <w:t xml:space="preserve"> 10/01)</w:t>
      </w:r>
    </w:p>
    <w:p w14:paraId="2E244DC0" w14:textId="77777777" w:rsidR="003D224B" w:rsidRDefault="003D224B" w:rsidP="003D224B">
      <w:pPr>
        <w:pStyle w:val="Corpodetexto21"/>
        <w:spacing w:line="360" w:lineRule="auto"/>
        <w:ind w:left="705"/>
        <w:rPr>
          <w:sz w:val="22"/>
        </w:rPr>
      </w:pPr>
      <w:r>
        <w:rPr>
          <w:sz w:val="22"/>
        </w:rPr>
        <w:t xml:space="preserve">Responsável pelos métodos e tempos de fabricação, definição de carga máquina, estudos de </w:t>
      </w:r>
      <w:proofErr w:type="spellStart"/>
      <w:r>
        <w:rPr>
          <w:sz w:val="22"/>
        </w:rPr>
        <w:t>Lay-out</w:t>
      </w:r>
      <w:proofErr w:type="spellEnd"/>
      <w:r>
        <w:rPr>
          <w:sz w:val="22"/>
        </w:rPr>
        <w:t xml:space="preserve">, desenvolvimentos de fornecedores, definição de lotação dos quadros dos setores produtivos, coordenar e supervisionar projetos de dispositivos, ferramentas e serviços de ferramentaria, </w:t>
      </w:r>
    </w:p>
    <w:p w14:paraId="41C77B11" w14:textId="255D96E3" w:rsidR="00215928" w:rsidRDefault="003D224B" w:rsidP="00672804">
      <w:pPr>
        <w:pStyle w:val="Corpodetexto21"/>
        <w:spacing w:line="360" w:lineRule="auto"/>
        <w:ind w:left="705"/>
      </w:pPr>
      <w:r>
        <w:rPr>
          <w:sz w:val="22"/>
        </w:rPr>
        <w:t>Com 3 colaboradores diretos</w:t>
      </w:r>
      <w:r>
        <w:t>.</w:t>
      </w:r>
    </w:p>
    <w:p w14:paraId="12724035" w14:textId="77777777" w:rsidR="00087944" w:rsidRDefault="00087944" w:rsidP="00672804">
      <w:pPr>
        <w:pStyle w:val="Corpodetexto21"/>
        <w:spacing w:line="360" w:lineRule="auto"/>
        <w:ind w:left="705"/>
      </w:pPr>
    </w:p>
    <w:p w14:paraId="107B5F19" w14:textId="77777777" w:rsidR="00DC0B54" w:rsidRDefault="00DC0B54" w:rsidP="00672804">
      <w:pPr>
        <w:pStyle w:val="Corpodetexto21"/>
        <w:spacing w:line="360" w:lineRule="auto"/>
        <w:ind w:left="705"/>
      </w:pPr>
    </w:p>
    <w:p w14:paraId="1CC91D7C" w14:textId="77777777" w:rsidR="003D224B" w:rsidRDefault="003D224B" w:rsidP="00215928">
      <w:pPr>
        <w:pStyle w:val="Corpodetexto21"/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PROGÁS – INDÚSTRIA METALÚRGICA LTDA. </w:t>
      </w:r>
    </w:p>
    <w:p w14:paraId="6A7CDD82" w14:textId="77777777"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equipamentos para gastronomia, com 200 funcionários)</w:t>
      </w:r>
    </w:p>
    <w:p w14:paraId="534ABEA9" w14:textId="77777777" w:rsidR="003D224B" w:rsidRDefault="003D224B" w:rsidP="00E00F2C">
      <w:pPr>
        <w:spacing w:line="360" w:lineRule="auto"/>
        <w:ind w:left="705" w:right="-522"/>
        <w:jc w:val="both"/>
      </w:pPr>
      <w:r>
        <w:rPr>
          <w:b/>
        </w:rPr>
        <w:t xml:space="preserve">Analista sênior de métodos e processos. </w:t>
      </w:r>
      <w:r>
        <w:t>(Reporte ao Diretor da empresa – 02/00 à 11/00)</w:t>
      </w:r>
    </w:p>
    <w:p w14:paraId="75812B97" w14:textId="77777777"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 xml:space="preserve">Responsável pela implantação de métodos e tempos de fabricação, controle de qualidade, desenvolvimentos de dispositivos auxiliares da produção, </w:t>
      </w:r>
    </w:p>
    <w:p w14:paraId="777223A8" w14:textId="67FBEBAA" w:rsidR="003D224B" w:rsidRDefault="003D224B" w:rsidP="003D224B">
      <w:pPr>
        <w:spacing w:line="360" w:lineRule="auto"/>
        <w:ind w:left="708" w:right="-522"/>
        <w:jc w:val="both"/>
        <w:rPr>
          <w:sz w:val="22"/>
        </w:rPr>
      </w:pPr>
      <w:r>
        <w:rPr>
          <w:sz w:val="22"/>
        </w:rPr>
        <w:t xml:space="preserve">Com 01 colaborador direto. </w:t>
      </w:r>
    </w:p>
    <w:p w14:paraId="468CD1B1" w14:textId="77777777" w:rsidR="00DC0B54" w:rsidRDefault="00DC0B54" w:rsidP="003D224B">
      <w:pPr>
        <w:spacing w:line="360" w:lineRule="auto"/>
        <w:ind w:left="708" w:right="-522"/>
        <w:jc w:val="both"/>
        <w:rPr>
          <w:sz w:val="22"/>
        </w:rPr>
      </w:pPr>
    </w:p>
    <w:p w14:paraId="70CEE222" w14:textId="77777777"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CEMAR S/A COMPONENTES ELÉTRICOS.</w:t>
      </w:r>
    </w:p>
    <w:p w14:paraId="4BC6272A" w14:textId="77777777" w:rsidR="003D224B" w:rsidRDefault="003D224B" w:rsidP="003D224B">
      <w:pPr>
        <w:pStyle w:val="Corpodetexto21"/>
        <w:ind w:left="705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com segmento metalúrgico e plástico para instalações elétricas, com 350 funcionários)</w:t>
      </w:r>
    </w:p>
    <w:p w14:paraId="0BD956FE" w14:textId="77777777" w:rsidR="00672804" w:rsidRPr="00672804" w:rsidRDefault="003D224B" w:rsidP="00672804">
      <w:pPr>
        <w:spacing w:line="360" w:lineRule="auto"/>
        <w:ind w:right="-522"/>
        <w:jc w:val="both"/>
      </w:pPr>
      <w:r>
        <w:tab/>
      </w:r>
      <w:r>
        <w:rPr>
          <w:b/>
        </w:rPr>
        <w:t xml:space="preserve">Analista sênior de métodos e processos. </w:t>
      </w:r>
      <w:r>
        <w:t>(Reporte ao Gerente Geral – 02/97 à 08/99)</w:t>
      </w:r>
    </w:p>
    <w:p w14:paraId="2BEB14DC" w14:textId="77777777" w:rsidR="00F96E79" w:rsidRDefault="003D224B" w:rsidP="00672804">
      <w:pPr>
        <w:pStyle w:val="Corpodetexto21"/>
        <w:spacing w:line="360" w:lineRule="auto"/>
        <w:ind w:left="708"/>
        <w:rPr>
          <w:sz w:val="22"/>
        </w:rPr>
      </w:pPr>
      <w:r>
        <w:rPr>
          <w:sz w:val="22"/>
        </w:rPr>
        <w:t>Responsável pelos métodos e tempos de fabricação, definição de carga máquina, estudos de</w:t>
      </w:r>
      <w:r w:rsidR="00672804" w:rsidRPr="00672804">
        <w:rPr>
          <w:sz w:val="22"/>
        </w:rPr>
        <w:t xml:space="preserve"> </w:t>
      </w:r>
      <w:r w:rsidR="00672804">
        <w:rPr>
          <w:sz w:val="22"/>
        </w:rPr>
        <w:t xml:space="preserve">Responsável pelos métodos e tempos de fabricação, definição de carga máquina, estudos de </w:t>
      </w:r>
    </w:p>
    <w:p w14:paraId="748BF371" w14:textId="77777777" w:rsidR="00672804" w:rsidRPr="00E00F2C" w:rsidRDefault="00672804" w:rsidP="00672804">
      <w:pPr>
        <w:pStyle w:val="Corpodetexto21"/>
        <w:spacing w:line="360" w:lineRule="auto"/>
        <w:ind w:left="708"/>
        <w:rPr>
          <w:sz w:val="22"/>
        </w:rPr>
      </w:pPr>
      <w:proofErr w:type="spellStart"/>
      <w:r>
        <w:rPr>
          <w:sz w:val="22"/>
        </w:rPr>
        <w:t>Lay-Out</w:t>
      </w:r>
      <w:proofErr w:type="spellEnd"/>
      <w:r>
        <w:rPr>
          <w:sz w:val="22"/>
        </w:rPr>
        <w:t>, desenvolvimento de fornecedores, definição de lotação dos quadros dos setores produtivos, estudos econômicos para definição de investimentos</w:t>
      </w:r>
      <w:r>
        <w:t>.</w:t>
      </w:r>
    </w:p>
    <w:p w14:paraId="380726BE" w14:textId="6A5D723E" w:rsidR="00F96E79" w:rsidRDefault="003D224B" w:rsidP="00F96E79">
      <w:pPr>
        <w:pStyle w:val="Corpodetexto21"/>
        <w:spacing w:line="360" w:lineRule="auto"/>
        <w:ind w:left="708"/>
      </w:pPr>
      <w:r>
        <w:t>Com 6 colaboradores diretos.</w:t>
      </w:r>
    </w:p>
    <w:p w14:paraId="1DF4A358" w14:textId="77777777" w:rsidR="00DC0B54" w:rsidRPr="00F96E79" w:rsidRDefault="00DC0B54" w:rsidP="00F96E79">
      <w:pPr>
        <w:pStyle w:val="Corpodetexto21"/>
        <w:spacing w:line="360" w:lineRule="auto"/>
        <w:ind w:left="708"/>
      </w:pPr>
    </w:p>
    <w:p w14:paraId="0566280F" w14:textId="77777777" w:rsidR="00A65931" w:rsidRDefault="00183A69" w:rsidP="00A65931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>RANDON S/A V</w:t>
      </w:r>
      <w:r w:rsidR="00A65931">
        <w:rPr>
          <w:b/>
          <w:u w:val="single"/>
        </w:rPr>
        <w:t>eículos  e Implementos.</w:t>
      </w:r>
    </w:p>
    <w:p w14:paraId="3B1B838B" w14:textId="77777777" w:rsidR="00A65931" w:rsidRDefault="00A65931" w:rsidP="00A65931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(Empresa nacional do segmento metalúrgico, </w:t>
      </w:r>
      <w:proofErr w:type="spellStart"/>
      <w:r>
        <w:rPr>
          <w:i/>
          <w:sz w:val="20"/>
          <w:szCs w:val="20"/>
        </w:rPr>
        <w:t>semireboques</w:t>
      </w:r>
      <w:proofErr w:type="spellEnd"/>
      <w:r>
        <w:rPr>
          <w:i/>
          <w:sz w:val="20"/>
          <w:szCs w:val="20"/>
        </w:rPr>
        <w:t xml:space="preserve"> e veículos fora de estrada com mais de 6.000 funcionários).</w:t>
      </w:r>
    </w:p>
    <w:p w14:paraId="299238E6" w14:textId="77777777" w:rsidR="00A65931" w:rsidRDefault="00A65931" w:rsidP="00A65931">
      <w:pPr>
        <w:spacing w:line="360" w:lineRule="auto"/>
        <w:ind w:left="705" w:right="-522"/>
        <w:jc w:val="both"/>
      </w:pPr>
      <w:r>
        <w:rPr>
          <w:b/>
        </w:rPr>
        <w:t xml:space="preserve">Encarregado de Serviços na área técnica, métodos e processos, engenharia econômica. </w:t>
      </w:r>
      <w:r>
        <w:t>(Reporte Gerente Industrial – 0</w:t>
      </w:r>
      <w:r w:rsidR="00A1066A">
        <w:t>6/80 à 07/8</w:t>
      </w:r>
      <w:r>
        <w:t>6)</w:t>
      </w:r>
    </w:p>
    <w:p w14:paraId="699D9B61" w14:textId="77777777" w:rsidR="00A1066A" w:rsidRDefault="00A1066A" w:rsidP="00A65931">
      <w:pPr>
        <w:spacing w:line="360" w:lineRule="auto"/>
        <w:ind w:left="705" w:right="-522"/>
        <w:jc w:val="both"/>
      </w:pPr>
      <w:r>
        <w:t>Coordenar setor de métodos e processos, cronometragens, e estudos de melhorias em engenharia econômica.</w:t>
      </w:r>
    </w:p>
    <w:p w14:paraId="5E5ED18C" w14:textId="79C08264" w:rsidR="00F96E79" w:rsidRDefault="00A1066A" w:rsidP="00A1066A">
      <w:pPr>
        <w:spacing w:line="360" w:lineRule="auto"/>
        <w:ind w:left="705" w:right="-522"/>
        <w:jc w:val="both"/>
      </w:pPr>
      <w:r>
        <w:t xml:space="preserve"> Com 10 colaboradores diretos.</w:t>
      </w:r>
    </w:p>
    <w:p w14:paraId="69572DC3" w14:textId="77777777" w:rsidR="009C4FF0" w:rsidRPr="00A1066A" w:rsidRDefault="009C4FF0" w:rsidP="00A1066A">
      <w:pPr>
        <w:spacing w:line="360" w:lineRule="auto"/>
        <w:ind w:left="705" w:right="-522"/>
        <w:jc w:val="both"/>
      </w:pPr>
    </w:p>
    <w:p w14:paraId="7699C49E" w14:textId="77777777" w:rsidR="003D224B" w:rsidRDefault="003D224B" w:rsidP="003D224B">
      <w:pPr>
        <w:spacing w:line="360" w:lineRule="auto"/>
        <w:ind w:right="-522"/>
        <w:jc w:val="both"/>
        <w:rPr>
          <w:b/>
          <w:u w:val="single"/>
        </w:rPr>
      </w:pPr>
      <w:r>
        <w:rPr>
          <w:b/>
          <w:u w:val="single"/>
        </w:rPr>
        <w:t xml:space="preserve">FAM – FÁBRICA DE </w:t>
      </w:r>
      <w:proofErr w:type="gramStart"/>
      <w:r>
        <w:rPr>
          <w:b/>
          <w:u w:val="single"/>
        </w:rPr>
        <w:t>ARTEFATOS  METÁLICAS</w:t>
      </w:r>
      <w:proofErr w:type="gramEnd"/>
      <w:r>
        <w:rPr>
          <w:b/>
          <w:u w:val="single"/>
        </w:rPr>
        <w:t xml:space="preserve"> LTDA.</w:t>
      </w:r>
    </w:p>
    <w:p w14:paraId="0418DCA9" w14:textId="77777777" w:rsidR="003D224B" w:rsidRDefault="003D224B" w:rsidP="003D224B">
      <w:pPr>
        <w:ind w:left="705" w:right="-52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(Empresa nacional do segmento metalúrgico, pontes rolantes, estruturas metálicas, forjaria de aço, alumínio, latão e usinagem, com 100 funcionários)</w:t>
      </w:r>
    </w:p>
    <w:p w14:paraId="48D5EB3A" w14:textId="77777777" w:rsidR="003D224B" w:rsidRDefault="003D224B" w:rsidP="003D224B">
      <w:pPr>
        <w:spacing w:line="360" w:lineRule="auto"/>
        <w:ind w:left="705" w:right="-522"/>
        <w:jc w:val="both"/>
      </w:pPr>
      <w:r>
        <w:rPr>
          <w:b/>
        </w:rPr>
        <w:t xml:space="preserve">Gerente produção, Assist. téc. manutenção. </w:t>
      </w:r>
      <w:r>
        <w:t>(Reporte Diretor Industrial – 04/94 à 02/96)</w:t>
      </w:r>
    </w:p>
    <w:p w14:paraId="51ADF3E0" w14:textId="77777777" w:rsidR="003D224B" w:rsidRDefault="003D224B" w:rsidP="003D224B">
      <w:pPr>
        <w:spacing w:line="360" w:lineRule="auto"/>
        <w:ind w:left="705" w:right="-522"/>
        <w:jc w:val="both"/>
        <w:rPr>
          <w:sz w:val="22"/>
        </w:rPr>
      </w:pPr>
      <w:r>
        <w:rPr>
          <w:sz w:val="22"/>
        </w:rPr>
        <w:t xml:space="preserve">Coordenar a produção, assistência técnica, manutenção e montagens externas, contratação e formação de equipes de colaboradores, </w:t>
      </w:r>
    </w:p>
    <w:p w14:paraId="1971B01E" w14:textId="4415FE81" w:rsidR="003D224B" w:rsidRDefault="003D224B" w:rsidP="00F96E79">
      <w:pPr>
        <w:spacing w:line="360" w:lineRule="auto"/>
        <w:ind w:left="705" w:right="-522"/>
        <w:jc w:val="both"/>
        <w:rPr>
          <w:sz w:val="22"/>
        </w:rPr>
      </w:pPr>
      <w:r>
        <w:rPr>
          <w:sz w:val="22"/>
        </w:rPr>
        <w:t>Com 80 colaboradores diretos.</w:t>
      </w:r>
    </w:p>
    <w:p w14:paraId="1AD17F1F" w14:textId="72067D15" w:rsidR="00087944" w:rsidRDefault="00087944" w:rsidP="00F96E79">
      <w:pPr>
        <w:spacing w:line="360" w:lineRule="auto"/>
        <w:ind w:left="705" w:right="-522"/>
        <w:jc w:val="both"/>
        <w:rPr>
          <w:sz w:val="22"/>
        </w:rPr>
      </w:pPr>
    </w:p>
    <w:p w14:paraId="7DF99100" w14:textId="77777777" w:rsidR="00087944" w:rsidRDefault="00087944" w:rsidP="00F96E79">
      <w:pPr>
        <w:spacing w:line="360" w:lineRule="auto"/>
        <w:ind w:left="705" w:right="-522"/>
        <w:jc w:val="both"/>
        <w:rPr>
          <w:sz w:val="22"/>
        </w:rPr>
      </w:pPr>
    </w:p>
    <w:p w14:paraId="397E3D46" w14:textId="77777777" w:rsidR="00F96E79" w:rsidRPr="00F96E79" w:rsidRDefault="00F96E79" w:rsidP="00F96E79">
      <w:pPr>
        <w:spacing w:line="360" w:lineRule="auto"/>
        <w:ind w:left="705" w:right="-522"/>
        <w:jc w:val="both"/>
        <w:rPr>
          <w:sz w:val="22"/>
        </w:rPr>
      </w:pPr>
    </w:p>
    <w:p w14:paraId="3B01801F" w14:textId="77777777" w:rsidR="003D224B" w:rsidRDefault="003D224B" w:rsidP="003D224B">
      <w:pPr>
        <w:spacing w:line="360" w:lineRule="auto"/>
        <w:ind w:left="720" w:right="-522"/>
        <w:jc w:val="both"/>
        <w:rPr>
          <w:sz w:val="22"/>
          <w:szCs w:val="22"/>
        </w:rPr>
      </w:pPr>
      <w:r w:rsidRPr="003E2B7D">
        <w:rPr>
          <w:b/>
          <w:sz w:val="22"/>
          <w:szCs w:val="22"/>
          <w:u w:val="single"/>
        </w:rPr>
        <w:lastRenderedPageBreak/>
        <w:t>Principais Cursos de Aperfeiçoamento:</w:t>
      </w:r>
      <w:r>
        <w:rPr>
          <w:sz w:val="22"/>
          <w:szCs w:val="22"/>
        </w:rPr>
        <w:t xml:space="preserve">   </w:t>
      </w:r>
    </w:p>
    <w:p w14:paraId="439CE8FF" w14:textId="77777777" w:rsidR="00F33198" w:rsidRPr="00F33198" w:rsidRDefault="00F33198" w:rsidP="00F33198">
      <w:pPr>
        <w:pStyle w:val="PargrafodaLista"/>
        <w:numPr>
          <w:ilvl w:val="0"/>
          <w:numId w:val="11"/>
        </w:numPr>
        <w:spacing w:line="360" w:lineRule="auto"/>
        <w:ind w:right="-5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33198">
        <w:rPr>
          <w:sz w:val="22"/>
          <w:szCs w:val="22"/>
        </w:rPr>
        <w:t xml:space="preserve">Liderança Comportamental (Vanguarda 12 </w:t>
      </w:r>
      <w:proofErr w:type="spellStart"/>
      <w:r w:rsidRPr="00F33198">
        <w:rPr>
          <w:sz w:val="22"/>
          <w:szCs w:val="22"/>
        </w:rPr>
        <w:t>hs</w:t>
      </w:r>
      <w:proofErr w:type="spellEnd"/>
      <w:r w:rsidRPr="00F33198">
        <w:rPr>
          <w:sz w:val="22"/>
          <w:szCs w:val="22"/>
        </w:rPr>
        <w:t>/14)</w:t>
      </w:r>
    </w:p>
    <w:p w14:paraId="75A36044" w14:textId="77777777" w:rsidR="003D224B" w:rsidRPr="00075DBA" w:rsidRDefault="003D224B" w:rsidP="003D224B">
      <w:pPr>
        <w:pStyle w:val="PargrafodaLista"/>
        <w:numPr>
          <w:ilvl w:val="0"/>
          <w:numId w:val="4"/>
        </w:numPr>
        <w:spacing w:line="360" w:lineRule="auto"/>
        <w:ind w:right="-522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 w:rsidRPr="00075DBA">
        <w:rPr>
          <w:sz w:val="22"/>
          <w:szCs w:val="22"/>
        </w:rPr>
        <w:t>Curso de direção defensiva (</w:t>
      </w:r>
      <w:proofErr w:type="spellStart"/>
      <w:r w:rsidRPr="00075DBA">
        <w:rPr>
          <w:sz w:val="22"/>
          <w:szCs w:val="22"/>
        </w:rPr>
        <w:t>Coopershoes</w:t>
      </w:r>
      <w:proofErr w:type="spellEnd"/>
      <w:r w:rsidRPr="00075DBA">
        <w:rPr>
          <w:sz w:val="22"/>
          <w:szCs w:val="22"/>
        </w:rPr>
        <w:t xml:space="preserve"> 04 </w:t>
      </w:r>
      <w:proofErr w:type="spellStart"/>
      <w:r w:rsidRPr="00075DBA">
        <w:rPr>
          <w:sz w:val="22"/>
          <w:szCs w:val="22"/>
        </w:rPr>
        <w:t>hs</w:t>
      </w:r>
      <w:proofErr w:type="spellEnd"/>
      <w:r w:rsidRPr="00075DBA">
        <w:rPr>
          <w:sz w:val="22"/>
          <w:szCs w:val="22"/>
        </w:rPr>
        <w:t>/2014)</w:t>
      </w:r>
    </w:p>
    <w:p w14:paraId="17B1048C" w14:textId="77777777" w:rsidR="003D224B" w:rsidRPr="003E2B7D" w:rsidRDefault="003D224B" w:rsidP="003D224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      Curso de Operador de Ponte R</w:t>
      </w:r>
      <w:r>
        <w:rPr>
          <w:sz w:val="22"/>
          <w:szCs w:val="22"/>
        </w:rPr>
        <w:t xml:space="preserve">olante </w:t>
      </w:r>
      <w:r w:rsidRPr="003E2B7D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Futuratec</w:t>
      </w:r>
      <w:proofErr w:type="spellEnd"/>
      <w:r w:rsidRPr="003E2B7D">
        <w:rPr>
          <w:sz w:val="22"/>
          <w:szCs w:val="22"/>
        </w:rPr>
        <w:t xml:space="preserve"> 15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11 )</w:t>
      </w:r>
      <w:proofErr w:type="gramEnd"/>
    </w:p>
    <w:p w14:paraId="7D081B70" w14:textId="77777777" w:rsidR="003D224B" w:rsidRPr="003E2B7D" w:rsidRDefault="003D224B" w:rsidP="003D224B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E2B7D">
        <w:rPr>
          <w:sz w:val="22"/>
          <w:szCs w:val="22"/>
        </w:rPr>
        <w:t>Curso de Operador de Prensa Excêntrica (</w:t>
      </w:r>
      <w:r>
        <w:rPr>
          <w:sz w:val="22"/>
          <w:szCs w:val="22"/>
        </w:rPr>
        <w:t>Pro Alt</w:t>
      </w:r>
      <w:r w:rsidRPr="003E2B7D">
        <w:rPr>
          <w:sz w:val="22"/>
          <w:szCs w:val="22"/>
        </w:rPr>
        <w:t xml:space="preserve"> 20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11 )</w:t>
      </w:r>
      <w:proofErr w:type="gramEnd"/>
    </w:p>
    <w:p w14:paraId="3B119AD0" w14:textId="77777777" w:rsidR="003D224B" w:rsidRPr="003E2B7D" w:rsidRDefault="003D224B" w:rsidP="003D224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Curso sobre PPRS (Pro Alt</w:t>
      </w:r>
      <w:r w:rsidRPr="003E2B7D">
        <w:rPr>
          <w:sz w:val="22"/>
          <w:szCs w:val="22"/>
        </w:rPr>
        <w:t xml:space="preserve"> 08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11 )</w:t>
      </w:r>
      <w:proofErr w:type="gramEnd"/>
    </w:p>
    <w:p w14:paraId="2D6CF29C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Seminário Ergonomia na Empresa </w:t>
      </w:r>
      <w:r w:rsidRPr="003E2B7D">
        <w:rPr>
          <w:sz w:val="22"/>
          <w:szCs w:val="22"/>
        </w:rPr>
        <w:t xml:space="preserve">(SIMECS 04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/11)</w:t>
      </w:r>
    </w:p>
    <w:p w14:paraId="47A4045E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Seminário, nova </w:t>
      </w:r>
      <w:r w:rsidRPr="003E2B7D">
        <w:rPr>
          <w:sz w:val="22"/>
          <w:szCs w:val="22"/>
        </w:rPr>
        <w:t xml:space="preserve">NR 12- Seg. Trabalho em </w:t>
      </w:r>
      <w:r>
        <w:rPr>
          <w:sz w:val="22"/>
          <w:szCs w:val="22"/>
        </w:rPr>
        <w:t xml:space="preserve">Máq. Equipamentos (CREA/RS 08 </w:t>
      </w:r>
      <w:proofErr w:type="spellStart"/>
      <w:r>
        <w:rPr>
          <w:sz w:val="22"/>
          <w:szCs w:val="22"/>
        </w:rPr>
        <w:t>h</w:t>
      </w:r>
      <w:r w:rsidRPr="003E2B7D">
        <w:rPr>
          <w:sz w:val="22"/>
          <w:szCs w:val="22"/>
        </w:rPr>
        <w:t>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11 )</w:t>
      </w:r>
      <w:proofErr w:type="gramEnd"/>
    </w:p>
    <w:p w14:paraId="7A485EBD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Seminário Empresarial de </w:t>
      </w:r>
      <w:r>
        <w:rPr>
          <w:sz w:val="22"/>
          <w:szCs w:val="22"/>
        </w:rPr>
        <w:t xml:space="preserve">Segurança e Saúde no Trabalho (FIERGS 16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10 )</w:t>
      </w:r>
      <w:proofErr w:type="gramEnd"/>
    </w:p>
    <w:p w14:paraId="45677BA3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Seminário – Acidente de</w:t>
      </w:r>
      <w:r>
        <w:rPr>
          <w:sz w:val="22"/>
          <w:szCs w:val="22"/>
        </w:rPr>
        <w:t xml:space="preserve"> Trabalho, Seguro e Prevenção (CIC 04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10 )</w:t>
      </w:r>
      <w:proofErr w:type="gramEnd"/>
    </w:p>
    <w:p w14:paraId="2DFEE32C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FAP – Fator Acidentário de</w:t>
      </w:r>
      <w:r>
        <w:rPr>
          <w:sz w:val="22"/>
          <w:szCs w:val="22"/>
        </w:rPr>
        <w:t xml:space="preserve"> Prevenção NTEP (CIC 08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>/</w:t>
      </w:r>
      <w:proofErr w:type="gramStart"/>
      <w:r w:rsidRPr="003E2B7D">
        <w:rPr>
          <w:sz w:val="22"/>
          <w:szCs w:val="22"/>
        </w:rPr>
        <w:t>10 )</w:t>
      </w:r>
      <w:proofErr w:type="gramEnd"/>
    </w:p>
    <w:p w14:paraId="265DE95A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Auditor interno NBR ISO 9001:2008 (</w:t>
      </w:r>
      <w:proofErr w:type="spellStart"/>
      <w:r>
        <w:rPr>
          <w:sz w:val="22"/>
          <w:szCs w:val="22"/>
        </w:rPr>
        <w:t>Qualimax</w:t>
      </w:r>
      <w:proofErr w:type="spellEnd"/>
      <w:r>
        <w:rPr>
          <w:sz w:val="22"/>
          <w:szCs w:val="22"/>
        </w:rPr>
        <w:t xml:space="preserve"> 16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/10)</w:t>
      </w:r>
    </w:p>
    <w:p w14:paraId="7BCDD76A" w14:textId="77777777" w:rsidR="003D224B" w:rsidRPr="00C26169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Termodinâmica e Refrigeração (</w:t>
      </w:r>
      <w:proofErr w:type="spellStart"/>
      <w:r>
        <w:rPr>
          <w:sz w:val="22"/>
          <w:szCs w:val="22"/>
        </w:rPr>
        <w:t>Spheros</w:t>
      </w:r>
      <w:proofErr w:type="spellEnd"/>
      <w:r>
        <w:rPr>
          <w:sz w:val="22"/>
          <w:szCs w:val="22"/>
        </w:rPr>
        <w:t xml:space="preserve"> 60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07 )</w:t>
      </w:r>
      <w:proofErr w:type="gramEnd"/>
    </w:p>
    <w:p w14:paraId="22CE06C7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D</w:t>
      </w:r>
      <w:r>
        <w:rPr>
          <w:sz w:val="22"/>
          <w:szCs w:val="22"/>
        </w:rPr>
        <w:t>esenvolvimento para Liderança (</w:t>
      </w:r>
      <w:proofErr w:type="spellStart"/>
      <w:r>
        <w:rPr>
          <w:sz w:val="22"/>
          <w:szCs w:val="22"/>
        </w:rPr>
        <w:t>Gapem</w:t>
      </w:r>
      <w:proofErr w:type="spellEnd"/>
      <w:r w:rsidRPr="003E2B7D">
        <w:rPr>
          <w:sz w:val="22"/>
          <w:szCs w:val="22"/>
        </w:rPr>
        <w:t xml:space="preserve"> </w:t>
      </w:r>
      <w:proofErr w:type="gramStart"/>
      <w:r w:rsidRPr="003E2B7D">
        <w:rPr>
          <w:sz w:val="22"/>
          <w:szCs w:val="22"/>
        </w:rPr>
        <w:t xml:space="preserve">110  </w:t>
      </w:r>
      <w:proofErr w:type="spellStart"/>
      <w:r w:rsidRPr="003E2B7D">
        <w:rPr>
          <w:sz w:val="22"/>
          <w:szCs w:val="22"/>
        </w:rPr>
        <w:t>hs</w:t>
      </w:r>
      <w:proofErr w:type="spellEnd"/>
      <w:proofErr w:type="gramEnd"/>
      <w:r w:rsidRPr="003E2B7D">
        <w:rPr>
          <w:sz w:val="22"/>
          <w:szCs w:val="22"/>
        </w:rPr>
        <w:t>/07 )</w:t>
      </w:r>
    </w:p>
    <w:p w14:paraId="54E6D124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Formação de </w:t>
      </w:r>
      <w:proofErr w:type="spellStart"/>
      <w:r>
        <w:rPr>
          <w:sz w:val="22"/>
          <w:szCs w:val="22"/>
        </w:rPr>
        <w:t>Cipeiros</w:t>
      </w:r>
      <w:proofErr w:type="spellEnd"/>
      <w:r>
        <w:rPr>
          <w:sz w:val="22"/>
          <w:szCs w:val="22"/>
        </w:rPr>
        <w:t xml:space="preserve"> (Marcopolo 20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/06)</w:t>
      </w:r>
    </w:p>
    <w:p w14:paraId="35F22B8B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Curso de </w:t>
      </w:r>
      <w:proofErr w:type="spellStart"/>
      <w:r>
        <w:rPr>
          <w:sz w:val="22"/>
          <w:szCs w:val="22"/>
        </w:rPr>
        <w:t>Cipa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Lavorotec</w:t>
      </w:r>
      <w:proofErr w:type="spellEnd"/>
      <w:r>
        <w:rPr>
          <w:sz w:val="22"/>
          <w:szCs w:val="22"/>
        </w:rPr>
        <w:t xml:space="preserve"> 20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/05)</w:t>
      </w:r>
    </w:p>
    <w:p w14:paraId="267D48B1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Curso sobre os 5 </w:t>
      </w:r>
      <w:proofErr w:type="spellStart"/>
      <w:r>
        <w:rPr>
          <w:sz w:val="22"/>
          <w:szCs w:val="22"/>
        </w:rPr>
        <w:t>S’s</w:t>
      </w:r>
      <w:proofErr w:type="spellEnd"/>
      <w:r>
        <w:rPr>
          <w:sz w:val="22"/>
          <w:szCs w:val="22"/>
        </w:rPr>
        <w:t xml:space="preserve"> (CIC 04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/05)</w:t>
      </w:r>
    </w:p>
    <w:p w14:paraId="2F5A75EF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Tecnologia de Corte a Laser (SIMECS 10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/05)</w:t>
      </w:r>
    </w:p>
    <w:p w14:paraId="3C6B1E2D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Gestão pela Qualidade (ACIS 16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03 )</w:t>
      </w:r>
      <w:proofErr w:type="gramEnd"/>
    </w:p>
    <w:p w14:paraId="747181B5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Auditoria Interna da ISO-9000 (12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01 )</w:t>
      </w:r>
      <w:proofErr w:type="gramEnd"/>
    </w:p>
    <w:p w14:paraId="4189E308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  <w:lang w:val="en-US"/>
        </w:rPr>
      </w:pPr>
      <w:r w:rsidRPr="003E2B7D">
        <w:rPr>
          <w:sz w:val="22"/>
          <w:szCs w:val="22"/>
          <w:lang w:val="en-US"/>
        </w:rPr>
        <w:t xml:space="preserve">Auto Cad 2000  ( </w:t>
      </w:r>
      <w:proofErr w:type="spellStart"/>
      <w:r>
        <w:rPr>
          <w:sz w:val="22"/>
          <w:szCs w:val="22"/>
          <w:lang w:val="en-US"/>
        </w:rPr>
        <w:t>Procad</w:t>
      </w:r>
      <w:proofErr w:type="spellEnd"/>
      <w:r>
        <w:rPr>
          <w:sz w:val="22"/>
          <w:szCs w:val="22"/>
          <w:lang w:val="en-US"/>
        </w:rPr>
        <w:t>/Autodesk</w:t>
      </w:r>
      <w:r w:rsidRPr="003E2B7D">
        <w:rPr>
          <w:sz w:val="22"/>
          <w:szCs w:val="22"/>
          <w:lang w:val="en-US"/>
        </w:rPr>
        <w:t xml:space="preserve"> 40</w:t>
      </w:r>
      <w:r>
        <w:rPr>
          <w:sz w:val="22"/>
          <w:szCs w:val="22"/>
          <w:lang w:val="en-US"/>
        </w:rPr>
        <w:t xml:space="preserve"> </w:t>
      </w:r>
      <w:proofErr w:type="spellStart"/>
      <w:r w:rsidRPr="003E2B7D">
        <w:rPr>
          <w:sz w:val="22"/>
          <w:szCs w:val="22"/>
          <w:lang w:val="en-US"/>
        </w:rPr>
        <w:t>hs</w:t>
      </w:r>
      <w:proofErr w:type="spellEnd"/>
      <w:r w:rsidRPr="003E2B7D">
        <w:rPr>
          <w:sz w:val="22"/>
          <w:szCs w:val="22"/>
          <w:lang w:val="en-US"/>
        </w:rPr>
        <w:t xml:space="preserve"> / 01 )</w:t>
      </w:r>
    </w:p>
    <w:p w14:paraId="61D7817F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Just in time (CIC </w:t>
      </w:r>
      <w:r w:rsidRPr="003E2B7D">
        <w:rPr>
          <w:sz w:val="22"/>
          <w:szCs w:val="22"/>
          <w:lang w:val="en-US"/>
        </w:rPr>
        <w:t>20hs / 01 )</w:t>
      </w:r>
    </w:p>
    <w:p w14:paraId="238FCBF1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Básico de L</w:t>
      </w:r>
      <w:r>
        <w:rPr>
          <w:sz w:val="22"/>
          <w:szCs w:val="22"/>
        </w:rPr>
        <w:t xml:space="preserve">ubrificação (12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00 )</w:t>
      </w:r>
      <w:proofErr w:type="gramEnd"/>
    </w:p>
    <w:p w14:paraId="5E8F981E" w14:textId="77777777" w:rsidR="003D224B" w:rsidRPr="001C5BA7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  <w:lang w:val="en-US"/>
        </w:rPr>
      </w:pPr>
      <w:r w:rsidRPr="001C5BA7">
        <w:rPr>
          <w:sz w:val="22"/>
          <w:szCs w:val="22"/>
          <w:lang w:val="en-US"/>
        </w:rPr>
        <w:t xml:space="preserve">INDRH – Ident. </w:t>
      </w:r>
      <w:proofErr w:type="spellStart"/>
      <w:r w:rsidRPr="001C5BA7">
        <w:rPr>
          <w:sz w:val="22"/>
          <w:szCs w:val="22"/>
          <w:lang w:val="en-US"/>
        </w:rPr>
        <w:t>Neces.Desenv</w:t>
      </w:r>
      <w:proofErr w:type="spellEnd"/>
      <w:r w:rsidRPr="001C5BA7">
        <w:rPr>
          <w:sz w:val="22"/>
          <w:szCs w:val="22"/>
          <w:lang w:val="en-US"/>
        </w:rPr>
        <w:t xml:space="preserve">. </w:t>
      </w:r>
      <w:proofErr w:type="spellStart"/>
      <w:r w:rsidRPr="001C5BA7">
        <w:rPr>
          <w:sz w:val="22"/>
          <w:szCs w:val="22"/>
          <w:lang w:val="en-US"/>
        </w:rPr>
        <w:t>Rec.Hum</w:t>
      </w:r>
      <w:proofErr w:type="spellEnd"/>
      <w:r w:rsidRPr="001C5BA7">
        <w:rPr>
          <w:sz w:val="22"/>
          <w:szCs w:val="22"/>
          <w:lang w:val="en-US"/>
        </w:rPr>
        <w:t>. (</w:t>
      </w:r>
      <w:proofErr w:type="spellStart"/>
      <w:r w:rsidRPr="001C5BA7">
        <w:rPr>
          <w:sz w:val="22"/>
          <w:szCs w:val="22"/>
          <w:lang w:val="en-US"/>
        </w:rPr>
        <w:t>Senac</w:t>
      </w:r>
      <w:proofErr w:type="spellEnd"/>
      <w:r w:rsidRPr="001C5BA7">
        <w:rPr>
          <w:sz w:val="22"/>
          <w:szCs w:val="22"/>
          <w:lang w:val="en-US"/>
        </w:rPr>
        <w:t xml:space="preserve"> 10 </w:t>
      </w:r>
      <w:proofErr w:type="spellStart"/>
      <w:r w:rsidRPr="001C5BA7">
        <w:rPr>
          <w:sz w:val="22"/>
          <w:szCs w:val="22"/>
          <w:lang w:val="en-US"/>
        </w:rPr>
        <w:t>hs</w:t>
      </w:r>
      <w:proofErr w:type="spellEnd"/>
      <w:r w:rsidRPr="001C5BA7">
        <w:rPr>
          <w:sz w:val="22"/>
          <w:szCs w:val="22"/>
          <w:lang w:val="en-US"/>
        </w:rPr>
        <w:t xml:space="preserve"> / 00 )</w:t>
      </w:r>
    </w:p>
    <w:p w14:paraId="45CBA03F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Eletricidade Predial (Senai 24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99 )</w:t>
      </w:r>
      <w:proofErr w:type="gramEnd"/>
    </w:p>
    <w:p w14:paraId="2FCF7990" w14:textId="77777777" w:rsidR="003D224B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Gestão I</w:t>
      </w:r>
      <w:r>
        <w:rPr>
          <w:sz w:val="22"/>
          <w:szCs w:val="22"/>
        </w:rPr>
        <w:t>ntegrada da Manufatura MRP II (</w:t>
      </w:r>
      <w:proofErr w:type="spellStart"/>
      <w:r>
        <w:rPr>
          <w:sz w:val="22"/>
          <w:szCs w:val="22"/>
        </w:rPr>
        <w:t>Cemar</w:t>
      </w:r>
      <w:proofErr w:type="spellEnd"/>
      <w:r>
        <w:rPr>
          <w:sz w:val="22"/>
          <w:szCs w:val="22"/>
        </w:rPr>
        <w:t xml:space="preserve"> 16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99 )</w:t>
      </w:r>
      <w:proofErr w:type="gramEnd"/>
    </w:p>
    <w:p w14:paraId="457759A3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Brasil Empreendedor Orientação para Crédito (MTE 16 </w:t>
      </w:r>
      <w:proofErr w:type="spellStart"/>
      <w:r>
        <w:rPr>
          <w:sz w:val="22"/>
          <w:szCs w:val="22"/>
        </w:rPr>
        <w:t>hs</w:t>
      </w:r>
      <w:proofErr w:type="spellEnd"/>
      <w:r>
        <w:rPr>
          <w:sz w:val="22"/>
          <w:szCs w:val="22"/>
        </w:rPr>
        <w:t>/99)</w:t>
      </w:r>
    </w:p>
    <w:p w14:paraId="0EB69144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Técnicas de Junç</w:t>
      </w:r>
      <w:r>
        <w:rPr>
          <w:sz w:val="22"/>
          <w:szCs w:val="22"/>
        </w:rPr>
        <w:t>ões Metálicas (</w:t>
      </w:r>
      <w:r w:rsidRPr="003E2B7D">
        <w:rPr>
          <w:sz w:val="22"/>
          <w:szCs w:val="22"/>
        </w:rPr>
        <w:t>U</w:t>
      </w:r>
      <w:r>
        <w:rPr>
          <w:sz w:val="22"/>
          <w:szCs w:val="22"/>
        </w:rPr>
        <w:t xml:space="preserve">FRGS 15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98 )</w:t>
      </w:r>
      <w:proofErr w:type="gramEnd"/>
    </w:p>
    <w:p w14:paraId="0CEFA962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Informática (MTE 95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98 )</w:t>
      </w:r>
      <w:proofErr w:type="gramEnd"/>
    </w:p>
    <w:p w14:paraId="6141D99C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Eletrotécnica (Senai 20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98 )</w:t>
      </w:r>
      <w:proofErr w:type="gramEnd"/>
    </w:p>
    <w:p w14:paraId="36461AAD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ISO – 9000 (SEBRAE/PR</w:t>
      </w:r>
      <w:r w:rsidRPr="003E2B7D">
        <w:rPr>
          <w:sz w:val="22"/>
          <w:szCs w:val="22"/>
        </w:rPr>
        <w:t xml:space="preserve"> 15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96 )</w:t>
      </w:r>
      <w:proofErr w:type="gramEnd"/>
    </w:p>
    <w:p w14:paraId="3A7A32FE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Custos e Formação de P</w:t>
      </w:r>
      <w:r>
        <w:rPr>
          <w:sz w:val="22"/>
          <w:szCs w:val="22"/>
        </w:rPr>
        <w:t>reços (</w:t>
      </w:r>
      <w:r w:rsidRPr="003E2B7D">
        <w:rPr>
          <w:sz w:val="22"/>
          <w:szCs w:val="22"/>
        </w:rPr>
        <w:t xml:space="preserve">15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91 )</w:t>
      </w:r>
      <w:proofErr w:type="gramEnd"/>
      <w:r w:rsidRPr="003E2B7D">
        <w:rPr>
          <w:sz w:val="22"/>
          <w:szCs w:val="22"/>
        </w:rPr>
        <w:t xml:space="preserve"> </w:t>
      </w:r>
    </w:p>
    <w:p w14:paraId="7D03136F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Relações Trabalhistas (</w:t>
      </w:r>
      <w:r w:rsidRPr="003E2B7D">
        <w:rPr>
          <w:sz w:val="22"/>
          <w:szCs w:val="22"/>
        </w:rPr>
        <w:t>Trützschler</w:t>
      </w:r>
      <w:r>
        <w:rPr>
          <w:sz w:val="22"/>
          <w:szCs w:val="22"/>
        </w:rPr>
        <w:t xml:space="preserve">16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88 )</w:t>
      </w:r>
      <w:proofErr w:type="gramEnd"/>
    </w:p>
    <w:p w14:paraId="7A0D8F5E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Chefia e Liderança (</w:t>
      </w:r>
      <w:proofErr w:type="spellStart"/>
      <w:r w:rsidRPr="003E2B7D">
        <w:rPr>
          <w:sz w:val="22"/>
          <w:szCs w:val="22"/>
        </w:rPr>
        <w:t>Trützschler</w:t>
      </w:r>
      <w:proofErr w:type="spellEnd"/>
      <w:r w:rsidRPr="003E2B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88 )</w:t>
      </w:r>
      <w:proofErr w:type="gramEnd"/>
    </w:p>
    <w:p w14:paraId="754207B3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Engenharia de Vedação I</w:t>
      </w:r>
      <w:r>
        <w:rPr>
          <w:sz w:val="22"/>
          <w:szCs w:val="22"/>
        </w:rPr>
        <w:t>ndustrial (</w:t>
      </w:r>
      <w:r w:rsidRPr="003E2B7D">
        <w:rPr>
          <w:sz w:val="22"/>
          <w:szCs w:val="22"/>
        </w:rPr>
        <w:t xml:space="preserve">John Crane 90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88 )</w:t>
      </w:r>
      <w:proofErr w:type="gramEnd"/>
    </w:p>
    <w:p w14:paraId="012E564B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  <w:lang w:val="en-US"/>
        </w:rPr>
      </w:pPr>
      <w:proofErr w:type="spellStart"/>
      <w:r w:rsidRPr="003E2B7D">
        <w:rPr>
          <w:sz w:val="22"/>
          <w:szCs w:val="22"/>
          <w:lang w:val="en-US"/>
        </w:rPr>
        <w:lastRenderedPageBreak/>
        <w:t>Lapidação</w:t>
      </w:r>
      <w:proofErr w:type="spellEnd"/>
      <w:r w:rsidRPr="003E2B7D">
        <w:rPr>
          <w:sz w:val="22"/>
          <w:szCs w:val="22"/>
          <w:lang w:val="en-US"/>
        </w:rPr>
        <w:t xml:space="preserve"> Plana ( John Crane 40 </w:t>
      </w:r>
      <w:proofErr w:type="spellStart"/>
      <w:r w:rsidRPr="003E2B7D">
        <w:rPr>
          <w:sz w:val="22"/>
          <w:szCs w:val="22"/>
          <w:lang w:val="en-US"/>
        </w:rPr>
        <w:t>hs</w:t>
      </w:r>
      <w:proofErr w:type="spellEnd"/>
      <w:r w:rsidRPr="003E2B7D">
        <w:rPr>
          <w:sz w:val="22"/>
          <w:szCs w:val="22"/>
          <w:lang w:val="en-US"/>
        </w:rPr>
        <w:t xml:space="preserve"> / 88 )</w:t>
      </w:r>
    </w:p>
    <w:p w14:paraId="69B11CE3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Racionalização de M</w:t>
      </w:r>
      <w:r>
        <w:rPr>
          <w:sz w:val="22"/>
          <w:szCs w:val="22"/>
        </w:rPr>
        <w:t>étodos (</w:t>
      </w:r>
      <w:r w:rsidRPr="003E2B7D">
        <w:rPr>
          <w:sz w:val="22"/>
          <w:szCs w:val="22"/>
        </w:rPr>
        <w:t xml:space="preserve">Randon50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86 )</w:t>
      </w:r>
      <w:proofErr w:type="gramEnd"/>
      <w:r w:rsidRPr="003E2B7D">
        <w:rPr>
          <w:sz w:val="22"/>
          <w:szCs w:val="22"/>
        </w:rPr>
        <w:t xml:space="preserve"> </w:t>
      </w:r>
    </w:p>
    <w:p w14:paraId="4AAE1FA9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 xml:space="preserve">Analise de Valores (Randon15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84)</w:t>
      </w:r>
    </w:p>
    <w:p w14:paraId="15016A9E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rPr>
          <w:sz w:val="22"/>
          <w:szCs w:val="22"/>
        </w:rPr>
      </w:pPr>
      <w:r w:rsidRPr="003E2B7D">
        <w:rPr>
          <w:sz w:val="22"/>
          <w:szCs w:val="22"/>
        </w:rPr>
        <w:t>Circulo de Controle de Q</w:t>
      </w:r>
      <w:r>
        <w:rPr>
          <w:sz w:val="22"/>
          <w:szCs w:val="22"/>
        </w:rPr>
        <w:t>ualidade (</w:t>
      </w:r>
      <w:r w:rsidRPr="003E2B7D">
        <w:rPr>
          <w:sz w:val="22"/>
          <w:szCs w:val="22"/>
        </w:rPr>
        <w:t>Randon</w:t>
      </w:r>
      <w:r>
        <w:rPr>
          <w:sz w:val="22"/>
          <w:szCs w:val="22"/>
        </w:rPr>
        <w:t xml:space="preserve"> </w:t>
      </w:r>
      <w:r w:rsidRPr="003E2B7D">
        <w:rPr>
          <w:sz w:val="22"/>
          <w:szCs w:val="22"/>
        </w:rPr>
        <w:t xml:space="preserve">50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</w:t>
      </w:r>
      <w:proofErr w:type="gramStart"/>
      <w:r w:rsidRPr="003E2B7D">
        <w:rPr>
          <w:sz w:val="22"/>
          <w:szCs w:val="22"/>
        </w:rPr>
        <w:t>84 )</w:t>
      </w:r>
      <w:proofErr w:type="gramEnd"/>
    </w:p>
    <w:p w14:paraId="7263E92A" w14:textId="77777777" w:rsidR="003D224B" w:rsidRPr="003E2B7D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>
        <w:rPr>
          <w:sz w:val="22"/>
          <w:szCs w:val="22"/>
        </w:rPr>
        <w:t>TWI – 3 fases (</w:t>
      </w:r>
      <w:r w:rsidRPr="003E2B7D">
        <w:rPr>
          <w:sz w:val="22"/>
          <w:szCs w:val="22"/>
        </w:rPr>
        <w:t xml:space="preserve">SENAI 40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82 / 83 / </w:t>
      </w:r>
      <w:proofErr w:type="gramStart"/>
      <w:r w:rsidRPr="003E2B7D">
        <w:rPr>
          <w:sz w:val="22"/>
          <w:szCs w:val="22"/>
        </w:rPr>
        <w:t>84 )</w:t>
      </w:r>
      <w:proofErr w:type="gramEnd"/>
    </w:p>
    <w:p w14:paraId="7DF4F22E" w14:textId="77777777" w:rsidR="003D224B" w:rsidRPr="009D0A5E" w:rsidRDefault="003D224B" w:rsidP="003D224B">
      <w:pPr>
        <w:numPr>
          <w:ilvl w:val="0"/>
          <w:numId w:val="2"/>
        </w:numPr>
        <w:spacing w:line="360" w:lineRule="auto"/>
        <w:ind w:left="0" w:right="-522" w:firstLine="0"/>
        <w:jc w:val="both"/>
        <w:rPr>
          <w:sz w:val="22"/>
          <w:szCs w:val="22"/>
        </w:rPr>
      </w:pPr>
      <w:r w:rsidRPr="003E2B7D">
        <w:rPr>
          <w:sz w:val="22"/>
          <w:szCs w:val="22"/>
        </w:rPr>
        <w:t>Especialização para C</w:t>
      </w:r>
      <w:r>
        <w:rPr>
          <w:sz w:val="22"/>
          <w:szCs w:val="22"/>
        </w:rPr>
        <w:t>ronometrista</w:t>
      </w:r>
      <w:r w:rsidR="006728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spellStart"/>
      <w:r w:rsidRPr="003E2B7D">
        <w:rPr>
          <w:sz w:val="22"/>
          <w:szCs w:val="22"/>
        </w:rPr>
        <w:t>Robertshow</w:t>
      </w:r>
      <w:proofErr w:type="spellEnd"/>
      <w:r w:rsidRPr="003E2B7D">
        <w:rPr>
          <w:sz w:val="22"/>
          <w:szCs w:val="22"/>
        </w:rPr>
        <w:t xml:space="preserve"> 19 </w:t>
      </w:r>
      <w:proofErr w:type="spellStart"/>
      <w:r w:rsidRPr="003E2B7D">
        <w:rPr>
          <w:sz w:val="22"/>
          <w:szCs w:val="22"/>
        </w:rPr>
        <w:t>hs</w:t>
      </w:r>
      <w:proofErr w:type="spellEnd"/>
      <w:r w:rsidRPr="003E2B7D">
        <w:rPr>
          <w:sz w:val="22"/>
          <w:szCs w:val="22"/>
        </w:rPr>
        <w:t xml:space="preserve"> / 80 )</w:t>
      </w:r>
      <w:r>
        <w:rPr>
          <w:sz w:val="22"/>
          <w:szCs w:val="22"/>
        </w:rPr>
        <w:t>.</w:t>
      </w:r>
    </w:p>
    <w:p w14:paraId="38FBCDB7" w14:textId="77777777" w:rsidR="00760B26" w:rsidRDefault="00760B26" w:rsidP="003D224B">
      <w:pPr>
        <w:spacing w:line="360" w:lineRule="auto"/>
        <w:ind w:right="-522"/>
        <w:jc w:val="both"/>
        <w:rPr>
          <w:sz w:val="22"/>
          <w:szCs w:val="22"/>
        </w:rPr>
      </w:pPr>
    </w:p>
    <w:p w14:paraId="2F0FBAD3" w14:textId="77777777" w:rsidR="00760B26" w:rsidRDefault="00760B26" w:rsidP="003D224B">
      <w:pPr>
        <w:spacing w:line="360" w:lineRule="auto"/>
        <w:ind w:right="-522"/>
        <w:jc w:val="both"/>
        <w:rPr>
          <w:sz w:val="22"/>
          <w:szCs w:val="22"/>
        </w:rPr>
      </w:pPr>
    </w:p>
    <w:p w14:paraId="097F0639" w14:textId="77777777" w:rsidR="00760B26" w:rsidRDefault="00760B26" w:rsidP="003D224B">
      <w:pPr>
        <w:spacing w:line="360" w:lineRule="auto"/>
        <w:ind w:right="-522"/>
        <w:jc w:val="both"/>
        <w:rPr>
          <w:sz w:val="22"/>
          <w:szCs w:val="22"/>
        </w:rPr>
      </w:pPr>
    </w:p>
    <w:p w14:paraId="691E7CD1" w14:textId="77777777" w:rsidR="00760B26" w:rsidRDefault="00760B26" w:rsidP="003D224B">
      <w:pPr>
        <w:spacing w:line="360" w:lineRule="auto"/>
        <w:ind w:right="-522"/>
        <w:jc w:val="both"/>
        <w:rPr>
          <w:sz w:val="22"/>
          <w:szCs w:val="22"/>
        </w:rPr>
      </w:pPr>
    </w:p>
    <w:p w14:paraId="51A73C09" w14:textId="77777777" w:rsidR="00253159" w:rsidRDefault="00253159"/>
    <w:sectPr w:rsidR="002531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93CE" w14:textId="77777777" w:rsidR="002868A3" w:rsidRDefault="002868A3" w:rsidP="00F96E79">
      <w:r>
        <w:separator/>
      </w:r>
    </w:p>
  </w:endnote>
  <w:endnote w:type="continuationSeparator" w:id="0">
    <w:p w14:paraId="2F783454" w14:textId="77777777" w:rsidR="002868A3" w:rsidRDefault="002868A3" w:rsidP="00F9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212F" w14:textId="77777777" w:rsidR="002868A3" w:rsidRDefault="002868A3" w:rsidP="00F96E79">
      <w:r>
        <w:separator/>
      </w:r>
    </w:p>
  </w:footnote>
  <w:footnote w:type="continuationSeparator" w:id="0">
    <w:p w14:paraId="444FB231" w14:textId="77777777" w:rsidR="002868A3" w:rsidRDefault="002868A3" w:rsidP="00F9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www.infojobs.com.br/App_Theme/images/none.gif" style="width:.75pt;height:.75pt;visibility:visible;mso-wrap-style:square" o:bullet="t">
        <v:imagedata r:id="rId1" o:title="none"/>
      </v:shape>
    </w:pict>
  </w:numPicBullet>
  <w:numPicBullet w:numPicBulletId="1">
    <w:pict>
      <v:shape id="_x0000_i1043" type="#_x0000_t75" alt="Descrição: http://www.infojobs.com.br/App_Theme/images/none.gif" style="width:.75pt;height:.75pt;visibility:visible;mso-wrap-style:square" o:bullet="t">
        <v:imagedata r:id="rId2" o:title="non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4" w15:restartNumberingAfterBreak="0">
    <w:nsid w:val="0807280D"/>
    <w:multiLevelType w:val="hybridMultilevel"/>
    <w:tmpl w:val="64CE98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16179"/>
    <w:multiLevelType w:val="hybridMultilevel"/>
    <w:tmpl w:val="491ACBC0"/>
    <w:lvl w:ilvl="0" w:tplc="2092EC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6E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05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4B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EE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7C4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761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6F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3A1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727BDB"/>
    <w:multiLevelType w:val="hybridMultilevel"/>
    <w:tmpl w:val="81E83D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FD19B3"/>
    <w:multiLevelType w:val="hybridMultilevel"/>
    <w:tmpl w:val="188615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065CE"/>
    <w:multiLevelType w:val="hybridMultilevel"/>
    <w:tmpl w:val="242607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AC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6E5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42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AB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2C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26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0F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EA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5322F9"/>
    <w:multiLevelType w:val="multilevel"/>
    <w:tmpl w:val="A7B0A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A44B0"/>
    <w:multiLevelType w:val="hybridMultilevel"/>
    <w:tmpl w:val="AEDCC6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8B5F5B"/>
    <w:multiLevelType w:val="hybridMultilevel"/>
    <w:tmpl w:val="EF1ED9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B"/>
    <w:rsid w:val="00087944"/>
    <w:rsid w:val="000F5A3B"/>
    <w:rsid w:val="00132E93"/>
    <w:rsid w:val="001459E5"/>
    <w:rsid w:val="00172BC5"/>
    <w:rsid w:val="00183A69"/>
    <w:rsid w:val="00215928"/>
    <w:rsid w:val="00246A60"/>
    <w:rsid w:val="00253159"/>
    <w:rsid w:val="002868A3"/>
    <w:rsid w:val="002F2DCC"/>
    <w:rsid w:val="003839EA"/>
    <w:rsid w:val="003D224B"/>
    <w:rsid w:val="003D3214"/>
    <w:rsid w:val="003D3CF8"/>
    <w:rsid w:val="004D4C3C"/>
    <w:rsid w:val="005156A3"/>
    <w:rsid w:val="006245AD"/>
    <w:rsid w:val="00672804"/>
    <w:rsid w:val="007203F7"/>
    <w:rsid w:val="0073321B"/>
    <w:rsid w:val="00756B6E"/>
    <w:rsid w:val="00760B26"/>
    <w:rsid w:val="007B362A"/>
    <w:rsid w:val="007B7A5A"/>
    <w:rsid w:val="008230FC"/>
    <w:rsid w:val="00835F5D"/>
    <w:rsid w:val="00842123"/>
    <w:rsid w:val="0086173D"/>
    <w:rsid w:val="008A5669"/>
    <w:rsid w:val="008A7201"/>
    <w:rsid w:val="009C4FF0"/>
    <w:rsid w:val="009D0A5E"/>
    <w:rsid w:val="00A105E0"/>
    <w:rsid w:val="00A1066A"/>
    <w:rsid w:val="00A65931"/>
    <w:rsid w:val="00AA3FF9"/>
    <w:rsid w:val="00AF1C5D"/>
    <w:rsid w:val="00B17E97"/>
    <w:rsid w:val="00B51981"/>
    <w:rsid w:val="00BB18CE"/>
    <w:rsid w:val="00BC3C87"/>
    <w:rsid w:val="00BE0DD9"/>
    <w:rsid w:val="00C060A1"/>
    <w:rsid w:val="00C84724"/>
    <w:rsid w:val="00CB241C"/>
    <w:rsid w:val="00DB6B4F"/>
    <w:rsid w:val="00DC0B54"/>
    <w:rsid w:val="00E00F2C"/>
    <w:rsid w:val="00E22AA4"/>
    <w:rsid w:val="00F30811"/>
    <w:rsid w:val="00F33198"/>
    <w:rsid w:val="00F96E79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69A2"/>
  <w15:docId w15:val="{DDC993D1-4735-4EF3-B7B0-A34B4A37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2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D224B"/>
    <w:pPr>
      <w:keepNext/>
      <w:numPr>
        <w:numId w:val="1"/>
      </w:num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3D224B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224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Ttulo2Char">
    <w:name w:val="Título 2 Char"/>
    <w:basedOn w:val="Fontepargpadro"/>
    <w:link w:val="Ttulo2"/>
    <w:rsid w:val="003D22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D224B"/>
    <w:pPr>
      <w:ind w:right="-342"/>
    </w:pPr>
  </w:style>
  <w:style w:type="character" w:customStyle="1" w:styleId="CorpodetextoChar">
    <w:name w:val="Corpo de texto Char"/>
    <w:basedOn w:val="Fontepargpadro"/>
    <w:link w:val="Corpodetexto"/>
    <w:rsid w:val="003D22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D224B"/>
    <w:pPr>
      <w:ind w:right="-522"/>
      <w:jc w:val="both"/>
    </w:pPr>
  </w:style>
  <w:style w:type="character" w:styleId="Hyperlink">
    <w:name w:val="Hyperlink"/>
    <w:basedOn w:val="Fontepargpadro"/>
    <w:uiPriority w:val="99"/>
    <w:unhideWhenUsed/>
    <w:rsid w:val="003D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D22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22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24B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96E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E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96E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E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08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ltobuen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1087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Nilto Bueno</cp:lastModifiedBy>
  <cp:revision>3</cp:revision>
  <cp:lastPrinted>2016-08-05T18:54:00Z</cp:lastPrinted>
  <dcterms:created xsi:type="dcterms:W3CDTF">2021-11-20T01:39:00Z</dcterms:created>
  <dcterms:modified xsi:type="dcterms:W3CDTF">2021-11-23T12:59:00Z</dcterms:modified>
</cp:coreProperties>
</file>