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DE902A" w14:textId="77777777" w:rsidR="00961BCC" w:rsidRPr="001B63AB" w:rsidRDefault="00000000" w:rsidP="001B63AB">
      <w:pPr>
        <w:pStyle w:val="divdocumentname"/>
        <w:spacing w:before="200" w:line="400" w:lineRule="atLeast"/>
        <w:jc w:val="center"/>
        <w:rPr>
          <w:b/>
          <w:bCs/>
          <w:sz w:val="48"/>
          <w:szCs w:val="48"/>
        </w:rPr>
      </w:pPr>
      <w:r w:rsidRPr="001B63AB">
        <w:rPr>
          <w:rStyle w:val="span"/>
          <w:b/>
          <w:bCs/>
          <w:sz w:val="48"/>
          <w:szCs w:val="48"/>
        </w:rPr>
        <w:t>PATRICIA</w:t>
      </w:r>
      <w:r w:rsidRPr="001B63AB">
        <w:rPr>
          <w:b/>
          <w:bCs/>
          <w:sz w:val="48"/>
          <w:szCs w:val="48"/>
        </w:rPr>
        <w:t xml:space="preserve"> </w:t>
      </w:r>
      <w:r w:rsidRPr="001B63AB">
        <w:rPr>
          <w:rStyle w:val="span"/>
          <w:b/>
          <w:bCs/>
          <w:sz w:val="48"/>
          <w:szCs w:val="48"/>
        </w:rPr>
        <w:t>MARQUES SOARES</w:t>
      </w:r>
    </w:p>
    <w:p w14:paraId="184DA7E7" w14:textId="77777777" w:rsidR="00961BCC" w:rsidRPr="00D06499" w:rsidRDefault="00000000">
      <w:pPr>
        <w:pStyle w:val="divdocumentbottomborder"/>
      </w:pPr>
      <w:r w:rsidRPr="00D06499">
        <w:t> </w:t>
      </w:r>
    </w:p>
    <w:p w14:paraId="762EFA25" w14:textId="77777777" w:rsidR="00961BCC" w:rsidRPr="001B63AB" w:rsidRDefault="00000000">
      <w:pPr>
        <w:pStyle w:val="documentzipsuffix"/>
        <w:spacing w:before="60"/>
        <w:jc w:val="right"/>
        <w:rPr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Bairro Bela Vista</w:t>
      </w:r>
    </w:p>
    <w:p w14:paraId="033F443F" w14:textId="77777777" w:rsidR="00961BCC" w:rsidRPr="001B63AB" w:rsidRDefault="00000000">
      <w:pPr>
        <w:pStyle w:val="documentzipprefix"/>
        <w:jc w:val="right"/>
        <w:rPr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Bairro Bela Vista</w:t>
      </w:r>
    </w:p>
    <w:p w14:paraId="01CB8D8B" w14:textId="14B63161" w:rsidR="00D06499" w:rsidRPr="001B63AB" w:rsidRDefault="00000000">
      <w:pPr>
        <w:pStyle w:val="div"/>
        <w:jc w:val="right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(54)991636387</w:t>
      </w:r>
      <w:r w:rsidRPr="001B63AB">
        <w:rPr>
          <w:rFonts w:ascii="Arial" w:hAnsi="Arial" w:cs="Arial"/>
          <w:sz w:val="20"/>
          <w:szCs w:val="20"/>
        </w:rPr>
        <w:t xml:space="preserve"> </w:t>
      </w:r>
      <w:r w:rsidRPr="001B63AB">
        <w:rPr>
          <w:rStyle w:val="span"/>
          <w:rFonts w:ascii="Arial" w:hAnsi="Arial" w:cs="Arial"/>
          <w:sz w:val="20"/>
          <w:szCs w:val="20"/>
        </w:rPr>
        <w:t xml:space="preserve">| </w:t>
      </w:r>
      <w:hyperlink r:id="rId5" w:history="1">
        <w:r w:rsidR="00D06499" w:rsidRPr="001B63AB">
          <w:rPr>
            <w:rStyle w:val="Hyperlink"/>
            <w:rFonts w:ascii="Arial" w:hAnsi="Arial" w:cs="Arial"/>
            <w:sz w:val="20"/>
            <w:szCs w:val="20"/>
          </w:rPr>
          <w:t>patriciamarques.adm01@gmail.com</w:t>
        </w:r>
      </w:hyperlink>
    </w:p>
    <w:p w14:paraId="348B7DA9" w14:textId="77777777" w:rsidR="00A65DB6" w:rsidRPr="001B63AB" w:rsidRDefault="00000000" w:rsidP="00A65DB6">
      <w:pPr>
        <w:pStyle w:val="divdocumentdivsectiontitle"/>
        <w:tabs>
          <w:tab w:val="right" w:pos="10624"/>
        </w:tabs>
        <w:spacing w:before="200" w:after="5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B63AB">
        <w:rPr>
          <w:rFonts w:ascii="Arial" w:hAnsi="Arial" w:cs="Arial"/>
          <w:b/>
          <w:bCs/>
          <w:color w:val="000000"/>
          <w:sz w:val="20"/>
          <w:szCs w:val="20"/>
        </w:rPr>
        <w:t>Objetivo</w:t>
      </w:r>
      <w:r w:rsidR="00A65DB6" w:rsidRPr="001B63AB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483DA16" w14:textId="23392B16" w:rsidR="00961BCC" w:rsidRPr="001B63AB" w:rsidRDefault="00000000" w:rsidP="00A65DB6">
      <w:pPr>
        <w:pStyle w:val="divdocumentdivsectiontitle"/>
        <w:tabs>
          <w:tab w:val="right" w:pos="10624"/>
        </w:tabs>
        <w:spacing w:before="200" w:after="5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B63AB">
        <w:rPr>
          <w:rFonts w:ascii="Arial" w:hAnsi="Arial" w:cs="Arial"/>
          <w:sz w:val="20"/>
          <w:szCs w:val="20"/>
        </w:rPr>
        <w:t xml:space="preserve">Integrar a equipe </w:t>
      </w:r>
      <w:r w:rsidR="001B63AB" w:rsidRPr="001B63AB">
        <w:rPr>
          <w:rFonts w:ascii="Arial" w:hAnsi="Arial" w:cs="Arial"/>
          <w:sz w:val="20"/>
          <w:szCs w:val="20"/>
        </w:rPr>
        <w:t>de sua empresa</w:t>
      </w:r>
      <w:r w:rsidRPr="001B63AB">
        <w:rPr>
          <w:rFonts w:ascii="Arial" w:hAnsi="Arial" w:cs="Arial"/>
          <w:sz w:val="20"/>
          <w:szCs w:val="20"/>
        </w:rPr>
        <w:t xml:space="preserve">, utilizando minha experiência adquirida para otimizar processos, garantir a organização </w:t>
      </w:r>
      <w:r w:rsidR="001B63AB" w:rsidRPr="001B63AB">
        <w:rPr>
          <w:rFonts w:ascii="Arial" w:hAnsi="Arial" w:cs="Arial"/>
          <w:sz w:val="20"/>
          <w:szCs w:val="20"/>
        </w:rPr>
        <w:t xml:space="preserve">na </w:t>
      </w:r>
      <w:r w:rsidR="001B63AB" w:rsidRPr="001B63AB">
        <w:rPr>
          <w:rFonts w:ascii="Arial" w:hAnsi="Arial" w:cs="Arial"/>
          <w:b/>
          <w:bCs/>
          <w:sz w:val="20"/>
          <w:szCs w:val="20"/>
          <w:u w:val="single"/>
        </w:rPr>
        <w:t>área de Assistente/Auxiliar de Produção.</w:t>
      </w:r>
    </w:p>
    <w:p w14:paraId="5B15B482" w14:textId="77777777" w:rsidR="00961BCC" w:rsidRPr="001B63AB" w:rsidRDefault="00000000">
      <w:pPr>
        <w:pStyle w:val="divdocumentdivsectiontitle"/>
        <w:spacing w:before="200" w:after="50"/>
        <w:rPr>
          <w:rFonts w:ascii="Arial" w:hAnsi="Arial" w:cs="Arial"/>
          <w:b/>
          <w:bCs/>
          <w:color w:val="000000"/>
          <w:sz w:val="20"/>
          <w:szCs w:val="20"/>
        </w:rPr>
      </w:pPr>
      <w:r w:rsidRPr="001B63AB">
        <w:rPr>
          <w:rFonts w:ascii="Arial" w:hAnsi="Arial" w:cs="Arial"/>
          <w:b/>
          <w:bCs/>
          <w:color w:val="000000"/>
          <w:sz w:val="20"/>
          <w:szCs w:val="20"/>
        </w:rPr>
        <w:t>Experiência profissional</w:t>
      </w:r>
    </w:p>
    <w:p w14:paraId="6ABABFBB" w14:textId="77777777" w:rsidR="00961BCC" w:rsidRPr="001B63AB" w:rsidRDefault="00000000">
      <w:pPr>
        <w:pStyle w:val="divdocumentsinglecolumn"/>
        <w:spacing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Novembro 2024 - Abril 2025</w:t>
      </w:r>
      <w:r w:rsidRPr="001B63AB">
        <w:rPr>
          <w:rStyle w:val="singlecolumnspanpaddedlinenth-child1"/>
          <w:rFonts w:ascii="Arial" w:hAnsi="Arial" w:cs="Arial"/>
          <w:sz w:val="20"/>
          <w:szCs w:val="20"/>
        </w:rPr>
        <w:t xml:space="preserve"> </w:t>
      </w:r>
    </w:p>
    <w:p w14:paraId="195A6757" w14:textId="24BF8D41" w:rsidR="00961BCC" w:rsidRPr="001B63AB" w:rsidRDefault="00000000">
      <w:pPr>
        <w:pStyle w:val="spanpaddedline"/>
        <w:spacing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jobtitle"/>
          <w:rFonts w:ascii="Arial" w:hAnsi="Arial" w:cs="Arial"/>
          <w:sz w:val="20"/>
          <w:szCs w:val="20"/>
        </w:rPr>
        <w:t>Assistente Administrativo</w:t>
      </w:r>
      <w:r w:rsidR="001B63AB" w:rsidRPr="001B63AB">
        <w:rPr>
          <w:rStyle w:val="spanjobtitle"/>
          <w:rFonts w:ascii="Arial" w:hAnsi="Arial" w:cs="Arial"/>
          <w:sz w:val="20"/>
          <w:szCs w:val="20"/>
        </w:rPr>
        <w:t xml:space="preserve"> Temporário</w:t>
      </w:r>
    </w:p>
    <w:p w14:paraId="3C3B387E" w14:textId="77777777" w:rsidR="00961BCC" w:rsidRPr="001B63AB" w:rsidRDefault="00000000">
      <w:pPr>
        <w:pStyle w:val="spanpaddedline"/>
        <w:spacing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Fortuna e Fontana Advogados Associados</w:t>
      </w:r>
    </w:p>
    <w:p w14:paraId="46F302FA" w14:textId="77777777" w:rsidR="00961BCC" w:rsidRPr="001B63AB" w:rsidRDefault="00000000">
      <w:pPr>
        <w:pStyle w:val="ulli"/>
        <w:numPr>
          <w:ilvl w:val="0"/>
          <w:numId w:val="3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Realização de tarefas administrativas, contribuindo para a eficiência e produtividade do escritório.</w:t>
      </w:r>
    </w:p>
    <w:p w14:paraId="73C61C6A" w14:textId="77777777" w:rsidR="00961BCC" w:rsidRPr="001B63AB" w:rsidRDefault="00000000">
      <w:pPr>
        <w:pStyle w:val="ulli"/>
        <w:numPr>
          <w:ilvl w:val="0"/>
          <w:numId w:val="3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Atuação na resolução de problemas administrativos, garantindo a continuidade da rotina diária.</w:t>
      </w:r>
    </w:p>
    <w:p w14:paraId="123D086B" w14:textId="77777777" w:rsidR="00961BCC" w:rsidRPr="001B63AB" w:rsidRDefault="00000000">
      <w:pPr>
        <w:pStyle w:val="ulli"/>
        <w:numPr>
          <w:ilvl w:val="0"/>
          <w:numId w:val="3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Suporte ao departamento financeiro, contribuindo para o bom funcionamento dos processos operacionais.</w:t>
      </w:r>
    </w:p>
    <w:p w14:paraId="4A78B8BA" w14:textId="77777777" w:rsidR="00961BCC" w:rsidRPr="001B63AB" w:rsidRDefault="00000000">
      <w:pPr>
        <w:pStyle w:val="ulli"/>
        <w:numPr>
          <w:ilvl w:val="0"/>
          <w:numId w:val="3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Manutenção de suprimentos de escritório, garantindo que tudo estivesse disponível quando necessário.</w:t>
      </w:r>
    </w:p>
    <w:p w14:paraId="145398D5" w14:textId="77777777" w:rsidR="00961BCC" w:rsidRPr="001B63AB" w:rsidRDefault="00000000">
      <w:pPr>
        <w:pStyle w:val="ulli"/>
        <w:numPr>
          <w:ilvl w:val="0"/>
          <w:numId w:val="3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Suporte aos clientes internos e externos, garantindo soluções rápidas e eficientes a todas as demandas.</w:t>
      </w:r>
    </w:p>
    <w:p w14:paraId="661ACE03" w14:textId="77777777" w:rsidR="00961BCC" w:rsidRPr="001B63AB" w:rsidRDefault="00000000">
      <w:pPr>
        <w:pStyle w:val="divdocumentsinglecolumn"/>
        <w:spacing w:before="160"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Outubro 2022 - Março 2024</w:t>
      </w:r>
      <w:r w:rsidRPr="001B63AB">
        <w:rPr>
          <w:rStyle w:val="singlecolumnspanpaddedlinenth-child1"/>
          <w:rFonts w:ascii="Arial" w:hAnsi="Arial" w:cs="Arial"/>
          <w:sz w:val="20"/>
          <w:szCs w:val="20"/>
        </w:rPr>
        <w:t xml:space="preserve"> </w:t>
      </w:r>
    </w:p>
    <w:p w14:paraId="2D5E307E" w14:textId="239D7106" w:rsidR="00961BCC" w:rsidRPr="001B63AB" w:rsidRDefault="00000000">
      <w:pPr>
        <w:pStyle w:val="spanpaddedline"/>
        <w:spacing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jobtitle"/>
          <w:rFonts w:ascii="Arial" w:hAnsi="Arial" w:cs="Arial"/>
          <w:sz w:val="20"/>
          <w:szCs w:val="20"/>
        </w:rPr>
        <w:t>Operador Especializado</w:t>
      </w:r>
      <w:r w:rsidR="001B63AB" w:rsidRPr="001B63AB">
        <w:rPr>
          <w:rStyle w:val="spanjobtitle"/>
          <w:rFonts w:ascii="Arial" w:hAnsi="Arial" w:cs="Arial"/>
          <w:sz w:val="20"/>
          <w:szCs w:val="20"/>
        </w:rPr>
        <w:t xml:space="preserve"> Nível 1 </w:t>
      </w:r>
      <w:proofErr w:type="gramStart"/>
      <w:r w:rsidR="001B63AB" w:rsidRPr="001B63AB">
        <w:rPr>
          <w:rStyle w:val="spanjobtitle"/>
          <w:rFonts w:ascii="Arial" w:hAnsi="Arial" w:cs="Arial"/>
          <w:sz w:val="20"/>
          <w:szCs w:val="20"/>
        </w:rPr>
        <w:t>( Produção</w:t>
      </w:r>
      <w:proofErr w:type="gramEnd"/>
      <w:r w:rsidR="001B63AB" w:rsidRPr="001B63AB">
        <w:rPr>
          <w:rStyle w:val="spanjobtitle"/>
          <w:rFonts w:ascii="Arial" w:hAnsi="Arial" w:cs="Arial"/>
          <w:sz w:val="20"/>
          <w:szCs w:val="20"/>
        </w:rPr>
        <w:t>)</w:t>
      </w:r>
    </w:p>
    <w:p w14:paraId="11771EBA" w14:textId="77777777" w:rsidR="00961BCC" w:rsidRPr="001B63AB" w:rsidRDefault="00000000">
      <w:pPr>
        <w:pStyle w:val="spanpaddedline"/>
        <w:spacing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Braslux Indústria de Autopeças</w:t>
      </w:r>
    </w:p>
    <w:p w14:paraId="1A9578D5" w14:textId="499F7093" w:rsidR="001B63AB" w:rsidRPr="001B63AB" w:rsidRDefault="001B63AB">
      <w:pPr>
        <w:pStyle w:val="ulli"/>
        <w:numPr>
          <w:ilvl w:val="0"/>
          <w:numId w:val="4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 xml:space="preserve">Montagem de implementos rodoviários </w:t>
      </w:r>
      <w:proofErr w:type="gramStart"/>
      <w:r w:rsidRPr="001B63AB">
        <w:rPr>
          <w:rStyle w:val="span"/>
          <w:rFonts w:ascii="Arial" w:hAnsi="Arial" w:cs="Arial"/>
          <w:sz w:val="20"/>
          <w:szCs w:val="20"/>
        </w:rPr>
        <w:t>( faróis</w:t>
      </w:r>
      <w:proofErr w:type="gramEnd"/>
      <w:r w:rsidRPr="001B63AB">
        <w:rPr>
          <w:rStyle w:val="span"/>
          <w:rFonts w:ascii="Arial" w:hAnsi="Arial" w:cs="Arial"/>
          <w:sz w:val="20"/>
          <w:szCs w:val="20"/>
        </w:rPr>
        <w:t xml:space="preserve"> , lentes, complementos rodoviários)</w:t>
      </w:r>
    </w:p>
    <w:p w14:paraId="681E82B8" w14:textId="4E9B2993" w:rsidR="001B63AB" w:rsidRPr="001B63AB" w:rsidRDefault="001B63AB" w:rsidP="001B63AB">
      <w:pPr>
        <w:pStyle w:val="ulli"/>
        <w:numPr>
          <w:ilvl w:val="0"/>
          <w:numId w:val="4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Execução de suporte administrativo em produção fabril como Operador Especializado</w:t>
      </w:r>
      <w:r w:rsidRPr="001B63AB">
        <w:rPr>
          <w:rStyle w:val="span"/>
          <w:rFonts w:ascii="Arial" w:hAnsi="Arial" w:cs="Arial"/>
          <w:sz w:val="20"/>
          <w:szCs w:val="20"/>
        </w:rPr>
        <w:t xml:space="preserve"> Nível 1.</w:t>
      </w:r>
    </w:p>
    <w:p w14:paraId="7589B6CA" w14:textId="77777777" w:rsidR="001B63AB" w:rsidRPr="001B63AB" w:rsidRDefault="001B63AB" w:rsidP="001B63AB">
      <w:pPr>
        <w:pStyle w:val="ulli"/>
        <w:numPr>
          <w:ilvl w:val="0"/>
          <w:numId w:val="4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Gestão de operações administrativas no sistema TOTVS / FlowFast.</w:t>
      </w:r>
    </w:p>
    <w:p w14:paraId="3F365D71" w14:textId="450BBCA2" w:rsidR="001B63AB" w:rsidRPr="001B63AB" w:rsidRDefault="001B63AB" w:rsidP="001B63AB">
      <w:pPr>
        <w:pStyle w:val="ulli"/>
        <w:numPr>
          <w:ilvl w:val="0"/>
          <w:numId w:val="4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Desenvolvimento de solução digital para ideias internas na Braslux.</w:t>
      </w:r>
      <w:r w:rsidRPr="001B63AB">
        <w:rPr>
          <w:rStyle w:val="span"/>
          <w:rFonts w:ascii="Arial" w:hAnsi="Arial" w:cs="Arial"/>
          <w:sz w:val="20"/>
          <w:szCs w:val="20"/>
        </w:rPr>
        <w:t xml:space="preserve"> (PIB).</w:t>
      </w:r>
    </w:p>
    <w:p w14:paraId="6286CACA" w14:textId="77777777" w:rsidR="001B63AB" w:rsidRPr="001B63AB" w:rsidRDefault="001B63AB" w:rsidP="001B63AB">
      <w:pPr>
        <w:pStyle w:val="ulli"/>
        <w:spacing w:line="260" w:lineRule="atLeast"/>
        <w:ind w:left="1188"/>
        <w:rPr>
          <w:rStyle w:val="span"/>
          <w:rFonts w:ascii="Arial" w:hAnsi="Arial" w:cs="Arial"/>
          <w:sz w:val="20"/>
          <w:szCs w:val="20"/>
        </w:rPr>
      </w:pPr>
    </w:p>
    <w:p w14:paraId="5B3A6168" w14:textId="77777777" w:rsidR="00961BCC" w:rsidRPr="001B63AB" w:rsidRDefault="00000000">
      <w:pPr>
        <w:pStyle w:val="divdocumentsinglecolumn"/>
        <w:spacing w:before="160"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Agosto 2018 - Agosto 2020</w:t>
      </w:r>
      <w:r w:rsidRPr="001B63AB">
        <w:rPr>
          <w:rStyle w:val="singlecolumnspanpaddedlinenth-child1"/>
          <w:rFonts w:ascii="Arial" w:hAnsi="Arial" w:cs="Arial"/>
          <w:sz w:val="20"/>
          <w:szCs w:val="20"/>
        </w:rPr>
        <w:t xml:space="preserve"> </w:t>
      </w:r>
    </w:p>
    <w:p w14:paraId="69B7AD71" w14:textId="77777777" w:rsidR="00961BCC" w:rsidRPr="001B63AB" w:rsidRDefault="00000000">
      <w:pPr>
        <w:pStyle w:val="spanpaddedline"/>
        <w:spacing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jobtitle"/>
          <w:rFonts w:ascii="Arial" w:hAnsi="Arial" w:cs="Arial"/>
          <w:sz w:val="20"/>
          <w:szCs w:val="20"/>
        </w:rPr>
        <w:t>Assistente Administrativo</w:t>
      </w:r>
    </w:p>
    <w:p w14:paraId="4685C003" w14:textId="77777777" w:rsidR="00961BCC" w:rsidRPr="001B63AB" w:rsidRDefault="00000000">
      <w:pPr>
        <w:pStyle w:val="spanpaddedline"/>
        <w:spacing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Divulg Comunicação Visual</w:t>
      </w:r>
    </w:p>
    <w:p w14:paraId="14240584" w14:textId="77777777" w:rsidR="00961BCC" w:rsidRPr="001B63AB" w:rsidRDefault="00000000">
      <w:pPr>
        <w:pStyle w:val="ulli"/>
        <w:numPr>
          <w:ilvl w:val="0"/>
          <w:numId w:val="5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Operação de sistema ERP e suporte ao setor comercial.</w:t>
      </w:r>
    </w:p>
    <w:p w14:paraId="44F444F0" w14:textId="77777777" w:rsidR="00961BCC" w:rsidRPr="001B63AB" w:rsidRDefault="00000000">
      <w:pPr>
        <w:pStyle w:val="ulli"/>
        <w:numPr>
          <w:ilvl w:val="0"/>
          <w:numId w:val="5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Realização de tarefas administrativas, contribuindo para a eficiência e produtividade do escritório.</w:t>
      </w:r>
    </w:p>
    <w:p w14:paraId="6A057690" w14:textId="77777777" w:rsidR="00961BCC" w:rsidRPr="001B63AB" w:rsidRDefault="00000000">
      <w:pPr>
        <w:pStyle w:val="ulli"/>
        <w:numPr>
          <w:ilvl w:val="0"/>
          <w:numId w:val="5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Manutenção de suprimentos de escritório, garantindo que tudo estivesse disponível quando necessário.</w:t>
      </w:r>
    </w:p>
    <w:p w14:paraId="6EA2682C" w14:textId="77777777" w:rsidR="00961BCC" w:rsidRPr="001B63AB" w:rsidRDefault="00000000">
      <w:pPr>
        <w:pStyle w:val="ulli"/>
        <w:numPr>
          <w:ilvl w:val="0"/>
          <w:numId w:val="5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Emissão de notas fiscais, atestando a legalidade e a qualidade dos serviços, transmitindo confiança aos clientes.</w:t>
      </w:r>
    </w:p>
    <w:p w14:paraId="67835578" w14:textId="77777777" w:rsidR="00961BCC" w:rsidRPr="001B63AB" w:rsidRDefault="00000000">
      <w:pPr>
        <w:pStyle w:val="ulli"/>
        <w:numPr>
          <w:ilvl w:val="0"/>
          <w:numId w:val="5"/>
        </w:numPr>
        <w:spacing w:line="260" w:lineRule="atLeast"/>
        <w:ind w:left="1440" w:hanging="252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span"/>
          <w:rFonts w:ascii="Arial" w:hAnsi="Arial" w:cs="Arial"/>
          <w:sz w:val="20"/>
          <w:szCs w:val="20"/>
        </w:rPr>
        <w:t>Controle de contas a pagar e receber, mantendo o equilíbrio financeiro da empresa.</w:t>
      </w:r>
    </w:p>
    <w:p w14:paraId="6515799D" w14:textId="1A77F09D" w:rsidR="001B63AB" w:rsidRPr="001B63AB" w:rsidRDefault="001B63AB">
      <w:pPr>
        <w:pStyle w:val="divdocumentdivsectiontitle"/>
        <w:spacing w:before="200" w:after="50"/>
        <w:rPr>
          <w:rFonts w:ascii="Arial" w:hAnsi="Arial" w:cs="Arial"/>
          <w:b/>
          <w:bCs/>
          <w:color w:val="000000"/>
          <w:sz w:val="20"/>
          <w:szCs w:val="20"/>
        </w:rPr>
      </w:pPr>
      <w:r w:rsidRPr="001B63AB">
        <w:rPr>
          <w:rFonts w:ascii="Arial" w:hAnsi="Arial" w:cs="Arial"/>
          <w:b/>
          <w:bCs/>
          <w:color w:val="000000"/>
          <w:sz w:val="20"/>
          <w:szCs w:val="20"/>
        </w:rPr>
        <w:t>Escolaridade</w:t>
      </w:r>
    </w:p>
    <w:p w14:paraId="6870D81E" w14:textId="2367EC67" w:rsidR="00961BCC" w:rsidRPr="001B63AB" w:rsidRDefault="000A64B5">
      <w:pPr>
        <w:pStyle w:val="divdocumentsinglecolumn"/>
        <w:spacing w:before="160"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degree"/>
          <w:rFonts w:ascii="Arial" w:hAnsi="Arial" w:cs="Arial"/>
          <w:sz w:val="20"/>
          <w:szCs w:val="20"/>
        </w:rPr>
        <w:t>Técnico:</w:t>
      </w:r>
      <w:r w:rsidRPr="001B63AB">
        <w:rPr>
          <w:rStyle w:val="span"/>
          <w:rFonts w:ascii="Arial" w:hAnsi="Arial" w:cs="Arial"/>
          <w:sz w:val="20"/>
          <w:szCs w:val="20"/>
        </w:rPr>
        <w:t xml:space="preserve"> </w:t>
      </w:r>
      <w:r w:rsidRPr="001B63AB">
        <w:rPr>
          <w:rStyle w:val="spanprogramline"/>
          <w:rFonts w:ascii="Arial" w:hAnsi="Arial" w:cs="Arial"/>
          <w:sz w:val="20"/>
          <w:szCs w:val="20"/>
        </w:rPr>
        <w:t>Administração I</w:t>
      </w:r>
      <w:r w:rsidRPr="001B63AB">
        <w:rPr>
          <w:rStyle w:val="singlecolumnspanpaddedlinenth-child1"/>
          <w:rFonts w:ascii="Arial" w:hAnsi="Arial" w:cs="Arial"/>
          <w:sz w:val="20"/>
          <w:szCs w:val="20"/>
        </w:rPr>
        <w:t xml:space="preserve"> </w:t>
      </w:r>
    </w:p>
    <w:p w14:paraId="4C1FE1D2" w14:textId="77777777" w:rsidR="00961BCC" w:rsidRPr="001B63AB" w:rsidRDefault="00000000">
      <w:pPr>
        <w:pStyle w:val="spanpaddedline"/>
        <w:spacing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documenttxt-bold"/>
          <w:rFonts w:ascii="Arial" w:hAnsi="Arial" w:cs="Arial"/>
          <w:sz w:val="20"/>
          <w:szCs w:val="20"/>
        </w:rPr>
        <w:t>Status</w:t>
      </w:r>
      <w:r w:rsidRPr="001B63AB">
        <w:rPr>
          <w:rStyle w:val="span"/>
          <w:rFonts w:ascii="Arial" w:hAnsi="Arial" w:cs="Arial"/>
          <w:sz w:val="20"/>
          <w:szCs w:val="20"/>
        </w:rPr>
        <w:t xml:space="preserve"> - Concluído</w:t>
      </w:r>
    </w:p>
    <w:p w14:paraId="7E2716D8" w14:textId="3C0B4012" w:rsidR="00961BCC" w:rsidRPr="001B63AB" w:rsidRDefault="000A64B5">
      <w:pPr>
        <w:pStyle w:val="divdocumentsinglecolumn"/>
        <w:spacing w:before="160"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degree"/>
          <w:rFonts w:ascii="Arial" w:hAnsi="Arial" w:cs="Arial"/>
          <w:sz w:val="20"/>
          <w:szCs w:val="20"/>
        </w:rPr>
        <w:t>Técnico:</w:t>
      </w:r>
      <w:r w:rsidRPr="001B63AB">
        <w:rPr>
          <w:rStyle w:val="span"/>
          <w:rFonts w:ascii="Arial" w:hAnsi="Arial" w:cs="Arial"/>
          <w:sz w:val="20"/>
          <w:szCs w:val="20"/>
        </w:rPr>
        <w:t xml:space="preserve"> </w:t>
      </w:r>
      <w:r w:rsidRPr="001B63AB">
        <w:rPr>
          <w:rStyle w:val="spanprogramline"/>
          <w:rFonts w:ascii="Arial" w:hAnsi="Arial" w:cs="Arial"/>
          <w:sz w:val="20"/>
          <w:szCs w:val="20"/>
        </w:rPr>
        <w:t>Administração II</w:t>
      </w:r>
      <w:r w:rsidRPr="001B63AB">
        <w:rPr>
          <w:rStyle w:val="singlecolumnspanpaddedlinenth-child1"/>
          <w:rFonts w:ascii="Arial" w:hAnsi="Arial" w:cs="Arial"/>
          <w:sz w:val="20"/>
          <w:szCs w:val="20"/>
        </w:rPr>
        <w:t xml:space="preserve"> </w:t>
      </w:r>
    </w:p>
    <w:p w14:paraId="3CA44957" w14:textId="77777777" w:rsidR="00961BCC" w:rsidRPr="001B63AB" w:rsidRDefault="00000000">
      <w:pPr>
        <w:pStyle w:val="spanpaddedline"/>
        <w:spacing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documenttxt-bold"/>
          <w:rFonts w:ascii="Arial" w:hAnsi="Arial" w:cs="Arial"/>
          <w:sz w:val="20"/>
          <w:szCs w:val="20"/>
        </w:rPr>
        <w:t>Status</w:t>
      </w:r>
      <w:r w:rsidRPr="001B63AB">
        <w:rPr>
          <w:rStyle w:val="span"/>
          <w:rFonts w:ascii="Arial" w:hAnsi="Arial" w:cs="Arial"/>
          <w:sz w:val="20"/>
          <w:szCs w:val="20"/>
        </w:rPr>
        <w:t xml:space="preserve"> - Concluído</w:t>
      </w:r>
    </w:p>
    <w:p w14:paraId="7AEB0088" w14:textId="5FEC5357" w:rsidR="00961BCC" w:rsidRPr="001B63AB" w:rsidRDefault="001B63AB">
      <w:pPr>
        <w:pStyle w:val="divdocumentsinglecolumn"/>
        <w:spacing w:before="160"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Style w:val="spandegree"/>
          <w:rFonts w:ascii="Arial" w:hAnsi="Arial" w:cs="Arial"/>
          <w:sz w:val="20"/>
          <w:szCs w:val="20"/>
        </w:rPr>
        <w:t xml:space="preserve">Ensino Médio </w:t>
      </w:r>
      <w:r w:rsidR="00000000" w:rsidRPr="001B63AB">
        <w:rPr>
          <w:rStyle w:val="documentbeforecolonspace"/>
          <w:rFonts w:ascii="Arial" w:hAnsi="Arial" w:cs="Arial"/>
          <w:sz w:val="20"/>
          <w:szCs w:val="20"/>
        </w:rPr>
        <w:t xml:space="preserve"> </w:t>
      </w:r>
    </w:p>
    <w:p w14:paraId="0948486B" w14:textId="1715FF1C" w:rsidR="000A64B5" w:rsidRPr="001B63AB" w:rsidRDefault="00000000" w:rsidP="000A64B5">
      <w:pPr>
        <w:pStyle w:val="spanpaddedline"/>
        <w:spacing w:line="260" w:lineRule="atLeast"/>
        <w:ind w:left="800"/>
        <w:rPr>
          <w:rStyle w:val="span"/>
          <w:rFonts w:ascii="Arial" w:hAnsi="Arial" w:cs="Arial"/>
          <w:sz w:val="20"/>
          <w:szCs w:val="20"/>
        </w:rPr>
      </w:pPr>
      <w:r w:rsidRPr="001B63AB">
        <w:rPr>
          <w:rStyle w:val="documenttxt-bold"/>
          <w:rFonts w:ascii="Arial" w:hAnsi="Arial" w:cs="Arial"/>
          <w:sz w:val="20"/>
          <w:szCs w:val="20"/>
        </w:rPr>
        <w:t>Status</w:t>
      </w:r>
      <w:r w:rsidRPr="001B63AB">
        <w:rPr>
          <w:rStyle w:val="span"/>
          <w:rFonts w:ascii="Arial" w:hAnsi="Arial" w:cs="Arial"/>
          <w:sz w:val="20"/>
          <w:szCs w:val="20"/>
        </w:rPr>
        <w:t xml:space="preserve"> </w:t>
      </w:r>
      <w:r w:rsidR="000A64B5" w:rsidRPr="001B63AB">
        <w:rPr>
          <w:rStyle w:val="span"/>
          <w:rFonts w:ascii="Arial" w:hAnsi="Arial" w:cs="Arial"/>
          <w:sz w:val="20"/>
          <w:szCs w:val="20"/>
        </w:rPr>
        <w:t>–</w:t>
      </w:r>
      <w:r w:rsidRPr="001B63AB">
        <w:rPr>
          <w:rStyle w:val="span"/>
          <w:rFonts w:ascii="Arial" w:hAnsi="Arial" w:cs="Arial"/>
          <w:sz w:val="20"/>
          <w:szCs w:val="20"/>
        </w:rPr>
        <w:t xml:space="preserve"> Concluído</w:t>
      </w:r>
    </w:p>
    <w:p w14:paraId="1410B47A" w14:textId="77777777" w:rsidR="000A64B5" w:rsidRPr="001B63AB" w:rsidRDefault="000A64B5" w:rsidP="000A64B5">
      <w:pPr>
        <w:pStyle w:val="spanpaddedline"/>
        <w:spacing w:line="260" w:lineRule="atLeast"/>
        <w:ind w:left="80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DA2971" w14:textId="41E89E61" w:rsidR="00961BCC" w:rsidRPr="001B63AB" w:rsidRDefault="00000000" w:rsidP="000A64B5">
      <w:pPr>
        <w:pStyle w:val="spanpaddedline"/>
        <w:spacing w:line="260" w:lineRule="atLeast"/>
        <w:ind w:left="800"/>
        <w:rPr>
          <w:rFonts w:ascii="Arial" w:hAnsi="Arial" w:cs="Arial"/>
          <w:sz w:val="20"/>
          <w:szCs w:val="20"/>
        </w:rPr>
      </w:pPr>
      <w:r w:rsidRPr="001B63AB">
        <w:rPr>
          <w:rFonts w:ascii="Arial" w:hAnsi="Arial" w:cs="Arial"/>
          <w:b/>
          <w:bCs/>
          <w:color w:val="000000"/>
          <w:sz w:val="20"/>
          <w:szCs w:val="20"/>
        </w:rPr>
        <w:t>Idiomas</w:t>
      </w:r>
    </w:p>
    <w:tbl>
      <w:tblPr>
        <w:tblStyle w:val="documentlangSeclnggparatable"/>
        <w:tblW w:w="9191" w:type="dxa"/>
        <w:tblCellSpacing w:w="0" w:type="dxa"/>
        <w:tblInd w:w="8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56"/>
        <w:gridCol w:w="279"/>
        <w:gridCol w:w="4456"/>
      </w:tblGrid>
      <w:tr w:rsidR="00961BCC" w:rsidRPr="001B63AB" w14:paraId="644D475E" w14:textId="77777777" w:rsidTr="000A64B5">
        <w:trPr>
          <w:trHeight w:val="599"/>
          <w:tblCellSpacing w:w="0" w:type="dxa"/>
        </w:trPr>
        <w:tc>
          <w:tcPr>
            <w:tcW w:w="4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4A1D4" w14:textId="77777777" w:rsidR="00961BCC" w:rsidRPr="001B63AB" w:rsidRDefault="00000000">
            <w:pPr>
              <w:pStyle w:val="div"/>
              <w:spacing w:line="260" w:lineRule="atLeast"/>
              <w:rPr>
                <w:rStyle w:val="documentlangSecparagraph"/>
                <w:rFonts w:ascii="Arial" w:hAnsi="Arial" w:cs="Arial"/>
                <w:sz w:val="20"/>
                <w:szCs w:val="20"/>
              </w:rPr>
            </w:pPr>
            <w:r w:rsidRPr="001B63AB">
              <w:rPr>
                <w:rStyle w:val="documentlangSecinfotilesecfieldnth-child1spannth-child1"/>
                <w:rFonts w:ascii="Arial" w:hAnsi="Arial" w:cs="Arial"/>
                <w:sz w:val="20"/>
                <w:szCs w:val="20"/>
              </w:rPr>
              <w:t>Inglês</w:t>
            </w:r>
            <w:r w:rsidRPr="001B63AB">
              <w:rPr>
                <w:rStyle w:val="documentlangSecfieldany"/>
                <w:rFonts w:ascii="Arial" w:hAnsi="Arial" w:cs="Arial"/>
                <w:b/>
                <w:bCs/>
                <w:vanish/>
                <w:sz w:val="20"/>
                <w:szCs w:val="20"/>
              </w:rPr>
              <w:t xml:space="preserve"> </w:t>
            </w:r>
            <w:r w:rsidRPr="001B63AB">
              <w:rPr>
                <w:rStyle w:val="documentlangSecinfotilesecfieldnth-child1colon"/>
                <w:rFonts w:ascii="Arial" w:hAnsi="Arial" w:cs="Arial"/>
                <w:sz w:val="20"/>
                <w:szCs w:val="20"/>
              </w:rPr>
              <w:t>:</w:t>
            </w:r>
            <w:r w:rsidRPr="001B63AB">
              <w:rPr>
                <w:rStyle w:val="documentlangSecparagraph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710A53" w14:textId="77777777" w:rsidR="00961BCC" w:rsidRPr="001B63AB" w:rsidRDefault="00000000">
            <w:pPr>
              <w:pStyle w:val="fieldsliced-rect"/>
              <w:spacing w:before="60" w:line="120" w:lineRule="exact"/>
              <w:rPr>
                <w:rStyle w:val="documentlangSecparagraph"/>
                <w:rFonts w:ascii="Arial" w:hAnsi="Arial" w:cs="Arial"/>
                <w:sz w:val="20"/>
                <w:szCs w:val="20"/>
              </w:rPr>
            </w:pPr>
            <w:r w:rsidRPr="001B63AB">
              <w:rPr>
                <w:rStyle w:val="documentlangSecparagraph"/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10AA31" wp14:editId="625E1A00">
                  <wp:extent cx="3032185" cy="76775"/>
                  <wp:effectExtent l="0" t="0" r="0" b="0"/>
                  <wp:docPr id="100002" name="Imagem 1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185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9AD72" w14:textId="77777777" w:rsidR="000A64B5" w:rsidRPr="001B63AB" w:rsidRDefault="00000000" w:rsidP="000A64B5">
            <w:pPr>
              <w:pStyle w:val="div"/>
              <w:spacing w:line="250" w:lineRule="exact"/>
              <w:rPr>
                <w:rStyle w:val="documentlangSecfieldany"/>
                <w:rFonts w:ascii="Arial" w:hAnsi="Arial" w:cs="Arial"/>
                <w:sz w:val="20"/>
                <w:szCs w:val="20"/>
              </w:rPr>
            </w:pPr>
            <w:r w:rsidRPr="001B63AB">
              <w:rPr>
                <w:rStyle w:val="documentlangSecfieldany"/>
                <w:rFonts w:ascii="Arial" w:hAnsi="Arial" w:cs="Arial"/>
                <w:sz w:val="20"/>
                <w:szCs w:val="20"/>
              </w:rPr>
              <w:t>Básico</w:t>
            </w:r>
          </w:p>
          <w:p w14:paraId="3FC47357" w14:textId="77777777" w:rsidR="000A64B5" w:rsidRPr="001B63AB" w:rsidRDefault="000A64B5" w:rsidP="000A64B5">
            <w:pPr>
              <w:pStyle w:val="div"/>
              <w:spacing w:line="250" w:lineRule="exact"/>
              <w:rPr>
                <w:rStyle w:val="documentlangSecfieldany"/>
                <w:rFonts w:ascii="Arial" w:hAnsi="Arial" w:cs="Arial"/>
                <w:sz w:val="20"/>
                <w:szCs w:val="20"/>
              </w:rPr>
            </w:pPr>
          </w:p>
          <w:p w14:paraId="3B3C5069" w14:textId="2AB1949D" w:rsidR="00961BCC" w:rsidRPr="001B63AB" w:rsidRDefault="000A64B5" w:rsidP="000A64B5">
            <w:pPr>
              <w:pStyle w:val="div"/>
              <w:spacing w:line="250" w:lineRule="exact"/>
              <w:rPr>
                <w:rStyle w:val="documentlangSecparagraph"/>
                <w:rFonts w:ascii="Arial" w:hAnsi="Arial" w:cs="Arial"/>
                <w:b/>
                <w:bCs/>
                <w:sz w:val="20"/>
                <w:szCs w:val="20"/>
              </w:rPr>
            </w:pPr>
            <w:r w:rsidRPr="001B63AB">
              <w:rPr>
                <w:rStyle w:val="documentlangSecfieldany"/>
                <w:rFonts w:ascii="Arial" w:hAnsi="Arial" w:cs="Arial"/>
                <w:b/>
                <w:bCs/>
                <w:sz w:val="20"/>
                <w:szCs w:val="20"/>
              </w:rPr>
              <w:t xml:space="preserve">Cursos Complementares </w:t>
            </w:r>
            <w:r w:rsidRPr="001B63AB">
              <w:rPr>
                <w:rStyle w:val="documentlangSecinfotileseccolon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58F82" w14:textId="77777777" w:rsidR="00961BCC" w:rsidRPr="001B63AB" w:rsidRDefault="00961B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F2D04" w14:textId="77777777" w:rsidR="00961BCC" w:rsidRPr="001B63AB" w:rsidRDefault="00000000">
            <w:pPr>
              <w:pStyle w:val="div"/>
              <w:spacing w:line="260" w:lineRule="atLeast"/>
              <w:rPr>
                <w:rStyle w:val="documentlangSecparagraph"/>
                <w:rFonts w:ascii="Arial" w:hAnsi="Arial" w:cs="Arial"/>
                <w:sz w:val="20"/>
                <w:szCs w:val="20"/>
              </w:rPr>
            </w:pPr>
            <w:r w:rsidRPr="001B63AB">
              <w:rPr>
                <w:rStyle w:val="documentlangSecinfotilesecfieldnth-child1spannth-child1"/>
                <w:rFonts w:ascii="Arial" w:hAnsi="Arial" w:cs="Arial"/>
                <w:sz w:val="20"/>
                <w:szCs w:val="20"/>
              </w:rPr>
              <w:t>Espanhol</w:t>
            </w:r>
            <w:r w:rsidRPr="001B63AB">
              <w:rPr>
                <w:rStyle w:val="documentlangSecfieldany"/>
                <w:rFonts w:ascii="Arial" w:hAnsi="Arial" w:cs="Arial"/>
                <w:b/>
                <w:bCs/>
                <w:vanish/>
                <w:sz w:val="20"/>
                <w:szCs w:val="20"/>
              </w:rPr>
              <w:t xml:space="preserve"> </w:t>
            </w:r>
            <w:r w:rsidRPr="001B63AB">
              <w:rPr>
                <w:rStyle w:val="documentlangSecinfotilesecfieldnth-child1colon"/>
                <w:rFonts w:ascii="Arial" w:hAnsi="Arial" w:cs="Arial"/>
                <w:sz w:val="20"/>
                <w:szCs w:val="20"/>
              </w:rPr>
              <w:t>:</w:t>
            </w:r>
            <w:r w:rsidRPr="001B63AB">
              <w:rPr>
                <w:rStyle w:val="documentlangSecparagraph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2ED48A" w14:textId="77777777" w:rsidR="00961BCC" w:rsidRPr="001B63AB" w:rsidRDefault="00000000">
            <w:pPr>
              <w:pStyle w:val="fieldsliced-rect"/>
              <w:spacing w:before="60" w:line="120" w:lineRule="exact"/>
              <w:rPr>
                <w:rStyle w:val="documentlangSecparagraph"/>
                <w:rFonts w:ascii="Arial" w:hAnsi="Arial" w:cs="Arial"/>
                <w:sz w:val="20"/>
                <w:szCs w:val="20"/>
              </w:rPr>
            </w:pPr>
            <w:r w:rsidRPr="001B63AB">
              <w:rPr>
                <w:rStyle w:val="documentlangSecparagraph"/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186A09" wp14:editId="76A8B4A8">
                  <wp:extent cx="3032185" cy="76775"/>
                  <wp:effectExtent l="0" t="0" r="0" b="0"/>
                  <wp:docPr id="100004" name="Imagem 100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185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9C5CB1" w14:textId="77777777" w:rsidR="00961BCC" w:rsidRPr="001B63AB" w:rsidRDefault="00000000">
            <w:pPr>
              <w:pStyle w:val="div"/>
              <w:spacing w:line="250" w:lineRule="exact"/>
              <w:rPr>
                <w:rStyle w:val="documentlangSecparagraph"/>
                <w:rFonts w:ascii="Arial" w:hAnsi="Arial" w:cs="Arial"/>
                <w:sz w:val="20"/>
                <w:szCs w:val="20"/>
              </w:rPr>
            </w:pPr>
            <w:r w:rsidRPr="001B63AB">
              <w:rPr>
                <w:rStyle w:val="documentlangSecfieldany"/>
                <w:rFonts w:ascii="Arial" w:hAnsi="Arial" w:cs="Arial"/>
                <w:sz w:val="20"/>
                <w:szCs w:val="20"/>
              </w:rPr>
              <w:t>Básico</w:t>
            </w:r>
            <w:r w:rsidRPr="001B63AB">
              <w:rPr>
                <w:rStyle w:val="documentlangSecinfotileseccolon"/>
                <w:rFonts w:ascii="Arial" w:hAnsi="Arial" w:cs="Arial"/>
                <w:sz w:val="20"/>
                <w:szCs w:val="20"/>
              </w:rPr>
              <w:t>:</w:t>
            </w:r>
          </w:p>
          <w:p w14:paraId="5D9CD2BB" w14:textId="77777777" w:rsidR="00961BCC" w:rsidRPr="001B63AB" w:rsidRDefault="00961BCC">
            <w:pPr>
              <w:pStyle w:val="div"/>
              <w:spacing w:line="260" w:lineRule="atLeast"/>
              <w:rPr>
                <w:rStyle w:val="documentlangSecparagraph"/>
                <w:rFonts w:ascii="Arial" w:hAnsi="Arial" w:cs="Arial"/>
                <w:sz w:val="20"/>
                <w:szCs w:val="20"/>
              </w:rPr>
            </w:pPr>
          </w:p>
        </w:tc>
      </w:tr>
    </w:tbl>
    <w:p w14:paraId="76586735" w14:textId="77777777" w:rsidR="000A64B5" w:rsidRPr="001B63AB" w:rsidRDefault="000A64B5" w:rsidP="000A64B5">
      <w:pPr>
        <w:pStyle w:val="divdocumentdivsectiontitle"/>
        <w:spacing w:after="50"/>
        <w:rPr>
          <w:rFonts w:ascii="Arial" w:hAnsi="Arial" w:cs="Arial"/>
          <w:color w:val="000000"/>
          <w:sz w:val="20"/>
          <w:szCs w:val="20"/>
        </w:rPr>
        <w:sectPr w:rsidR="000A64B5" w:rsidRPr="001B63AB" w:rsidSect="001B63AB">
          <w:pgSz w:w="11906" w:h="16838"/>
          <w:pgMar w:top="0" w:right="641" w:bottom="0" w:left="641" w:header="720" w:footer="720" w:gutter="0"/>
          <w:pgBorders w:offsetFrom="page">
            <w:top w:val="single" w:sz="12" w:space="10" w:color="auto"/>
            <w:left w:val="single" w:sz="12" w:space="10" w:color="auto"/>
            <w:bottom w:val="single" w:sz="12" w:space="10" w:color="auto"/>
            <w:right w:val="single" w:sz="12" w:space="10" w:color="auto"/>
          </w:pgBorders>
          <w:cols w:space="720"/>
        </w:sectPr>
      </w:pPr>
    </w:p>
    <w:p w14:paraId="2E8366BF" w14:textId="77777777" w:rsidR="000A64B5" w:rsidRPr="001B63AB" w:rsidRDefault="000A64B5" w:rsidP="000A64B5">
      <w:pPr>
        <w:pStyle w:val="divdocumentdivsectiontitle"/>
        <w:spacing w:line="20" w:lineRule="atLeast"/>
        <w:rPr>
          <w:rFonts w:ascii="Arial" w:hAnsi="Arial" w:cs="Arial"/>
          <w:color w:val="000000"/>
          <w:sz w:val="20"/>
          <w:szCs w:val="20"/>
        </w:rPr>
      </w:pPr>
      <w:r w:rsidRPr="001B63AB">
        <w:rPr>
          <w:rFonts w:ascii="Arial" w:hAnsi="Arial" w:cs="Arial"/>
          <w:color w:val="000000"/>
          <w:sz w:val="20"/>
          <w:szCs w:val="20"/>
        </w:rPr>
        <w:t>•</w:t>
      </w:r>
      <w:r w:rsidRPr="001B63AB">
        <w:rPr>
          <w:rFonts w:ascii="Arial" w:hAnsi="Arial" w:cs="Arial"/>
          <w:color w:val="000000"/>
          <w:sz w:val="20"/>
          <w:szCs w:val="20"/>
        </w:rPr>
        <w:tab/>
        <w:t>Assistente Administrativo</w:t>
      </w:r>
    </w:p>
    <w:p w14:paraId="02098A87" w14:textId="1DD4D0FD" w:rsidR="000A64B5" w:rsidRPr="001B63AB" w:rsidRDefault="000A64B5" w:rsidP="000A64B5">
      <w:pPr>
        <w:pStyle w:val="divdocumentdivsectiontitle"/>
        <w:spacing w:line="20" w:lineRule="atLeast"/>
        <w:rPr>
          <w:rFonts w:ascii="Arial" w:hAnsi="Arial" w:cs="Arial"/>
          <w:color w:val="000000"/>
          <w:sz w:val="20"/>
          <w:szCs w:val="20"/>
        </w:rPr>
      </w:pPr>
      <w:r w:rsidRPr="001B63AB">
        <w:rPr>
          <w:rFonts w:ascii="Arial" w:hAnsi="Arial" w:cs="Arial"/>
          <w:color w:val="000000"/>
          <w:sz w:val="20"/>
          <w:szCs w:val="20"/>
        </w:rPr>
        <w:t>•</w:t>
      </w:r>
      <w:r w:rsidRPr="001B63AB">
        <w:rPr>
          <w:rFonts w:ascii="Arial" w:hAnsi="Arial" w:cs="Arial"/>
          <w:color w:val="000000"/>
          <w:sz w:val="20"/>
          <w:szCs w:val="20"/>
        </w:rPr>
        <w:tab/>
      </w:r>
      <w:r w:rsidR="001B63AB" w:rsidRPr="001B63AB">
        <w:rPr>
          <w:rFonts w:ascii="Arial" w:hAnsi="Arial" w:cs="Arial"/>
          <w:color w:val="000000"/>
          <w:sz w:val="20"/>
          <w:szCs w:val="20"/>
        </w:rPr>
        <w:t>LID E Metrologia</w:t>
      </w:r>
    </w:p>
    <w:p w14:paraId="4314080D" w14:textId="60F63007" w:rsidR="000A64B5" w:rsidRPr="001B63AB" w:rsidRDefault="000A64B5" w:rsidP="000A64B5">
      <w:pPr>
        <w:pStyle w:val="divdocumentdivsectiontitle"/>
        <w:spacing w:line="20" w:lineRule="atLeast"/>
        <w:rPr>
          <w:rFonts w:ascii="Arial" w:hAnsi="Arial" w:cs="Arial"/>
          <w:color w:val="000000"/>
          <w:sz w:val="20"/>
          <w:szCs w:val="20"/>
        </w:rPr>
      </w:pPr>
      <w:r w:rsidRPr="001B63AB">
        <w:rPr>
          <w:rFonts w:ascii="Arial" w:hAnsi="Arial" w:cs="Arial"/>
          <w:color w:val="000000"/>
          <w:sz w:val="20"/>
          <w:szCs w:val="20"/>
        </w:rPr>
        <w:t>•</w:t>
      </w:r>
      <w:r w:rsidRPr="001B63AB">
        <w:rPr>
          <w:rFonts w:ascii="Arial" w:hAnsi="Arial" w:cs="Arial"/>
          <w:color w:val="000000"/>
          <w:sz w:val="20"/>
          <w:szCs w:val="20"/>
        </w:rPr>
        <w:tab/>
      </w:r>
      <w:r w:rsidR="001B63AB" w:rsidRPr="001B63AB">
        <w:rPr>
          <w:rFonts w:ascii="Arial" w:hAnsi="Arial" w:cs="Arial"/>
          <w:color w:val="000000"/>
          <w:sz w:val="20"/>
          <w:szCs w:val="20"/>
        </w:rPr>
        <w:t>RT 14 – Brigada de Incêndio</w:t>
      </w:r>
    </w:p>
    <w:p w14:paraId="7285BE9A" w14:textId="77777777" w:rsidR="000A64B5" w:rsidRPr="001B63AB" w:rsidRDefault="000A64B5" w:rsidP="000A64B5">
      <w:pPr>
        <w:pStyle w:val="divdocumentdivsectiontitle"/>
        <w:spacing w:line="20" w:lineRule="atLeast"/>
        <w:rPr>
          <w:rFonts w:ascii="Arial" w:hAnsi="Arial" w:cs="Arial"/>
          <w:color w:val="000000"/>
          <w:sz w:val="20"/>
          <w:szCs w:val="20"/>
        </w:rPr>
      </w:pPr>
      <w:r w:rsidRPr="001B63AB">
        <w:rPr>
          <w:rFonts w:ascii="Arial" w:hAnsi="Arial" w:cs="Arial"/>
          <w:color w:val="000000"/>
          <w:sz w:val="20"/>
          <w:szCs w:val="20"/>
        </w:rPr>
        <w:t>•</w:t>
      </w:r>
      <w:r w:rsidRPr="001B63AB">
        <w:rPr>
          <w:rFonts w:ascii="Arial" w:hAnsi="Arial" w:cs="Arial"/>
          <w:color w:val="000000"/>
          <w:sz w:val="20"/>
          <w:szCs w:val="20"/>
        </w:rPr>
        <w:tab/>
        <w:t>Inteligência Emocional</w:t>
      </w:r>
    </w:p>
    <w:p w14:paraId="0FEE0FA9" w14:textId="77777777" w:rsidR="000A64B5" w:rsidRPr="001B63AB" w:rsidRDefault="000A64B5" w:rsidP="000A64B5">
      <w:pPr>
        <w:pStyle w:val="divdocumentdivsectiontitle"/>
        <w:spacing w:line="20" w:lineRule="atLeast"/>
        <w:rPr>
          <w:rFonts w:ascii="Arial" w:hAnsi="Arial" w:cs="Arial"/>
          <w:color w:val="000000"/>
          <w:sz w:val="20"/>
          <w:szCs w:val="20"/>
        </w:rPr>
      </w:pPr>
      <w:r w:rsidRPr="001B63AB">
        <w:rPr>
          <w:rFonts w:ascii="Arial" w:hAnsi="Arial" w:cs="Arial"/>
          <w:color w:val="000000"/>
          <w:sz w:val="20"/>
          <w:szCs w:val="20"/>
        </w:rPr>
        <w:t>•</w:t>
      </w:r>
      <w:r w:rsidRPr="001B63AB">
        <w:rPr>
          <w:rFonts w:ascii="Arial" w:hAnsi="Arial" w:cs="Arial"/>
          <w:color w:val="000000"/>
          <w:sz w:val="20"/>
          <w:szCs w:val="20"/>
        </w:rPr>
        <w:tab/>
        <w:t>Relacionamento Interpessoal</w:t>
      </w:r>
    </w:p>
    <w:p w14:paraId="3ADB87A8" w14:textId="77777777" w:rsidR="000A64B5" w:rsidRPr="001B63AB" w:rsidRDefault="000A64B5" w:rsidP="000A64B5">
      <w:pPr>
        <w:pStyle w:val="divdocumentdivsectiontitle"/>
        <w:spacing w:line="20" w:lineRule="atLeast"/>
        <w:rPr>
          <w:rFonts w:ascii="Arial" w:hAnsi="Arial" w:cs="Arial"/>
          <w:color w:val="000000"/>
          <w:sz w:val="20"/>
          <w:szCs w:val="20"/>
        </w:rPr>
      </w:pPr>
      <w:r w:rsidRPr="001B63AB">
        <w:rPr>
          <w:rFonts w:ascii="Arial" w:hAnsi="Arial" w:cs="Arial"/>
          <w:color w:val="000000"/>
          <w:sz w:val="20"/>
          <w:szCs w:val="20"/>
        </w:rPr>
        <w:t>•</w:t>
      </w:r>
      <w:r w:rsidRPr="001B63AB">
        <w:rPr>
          <w:rFonts w:ascii="Arial" w:hAnsi="Arial" w:cs="Arial"/>
          <w:color w:val="000000"/>
          <w:sz w:val="20"/>
          <w:szCs w:val="20"/>
        </w:rPr>
        <w:tab/>
        <w:t>Pacote Office</w:t>
      </w:r>
    </w:p>
    <w:p w14:paraId="264F3BB7" w14:textId="3E0A6A5A" w:rsidR="00D06499" w:rsidRPr="001B63AB" w:rsidRDefault="00D06499" w:rsidP="000A64B5">
      <w:pPr>
        <w:pStyle w:val="divdocumentdivsectiontitle"/>
        <w:spacing w:line="20" w:lineRule="atLeast"/>
        <w:rPr>
          <w:color w:val="000000"/>
        </w:rPr>
        <w:sectPr w:rsidR="00D06499" w:rsidRPr="001B63AB" w:rsidSect="001B63AB">
          <w:type w:val="continuous"/>
          <w:pgSz w:w="11906" w:h="16838"/>
          <w:pgMar w:top="0" w:right="640" w:bottom="360" w:left="640" w:header="720" w:footer="720" w:gutter="0"/>
          <w:pgBorders w:offsetFrom="page">
            <w:top w:val="single" w:sz="12" w:space="10" w:color="auto"/>
            <w:left w:val="single" w:sz="12" w:space="10" w:color="auto"/>
            <w:bottom w:val="single" w:sz="12" w:space="10" w:color="auto"/>
            <w:right w:val="single" w:sz="12" w:space="10" w:color="auto"/>
          </w:pgBorders>
          <w:cols w:num="2" w:space="720"/>
        </w:sectPr>
      </w:pPr>
    </w:p>
    <w:p w14:paraId="59D186D6" w14:textId="77777777" w:rsidR="000A64B5" w:rsidRPr="001B63AB" w:rsidRDefault="000A64B5" w:rsidP="000A64B5">
      <w:pPr>
        <w:pStyle w:val="divdocumentdivsectiontitle"/>
        <w:spacing w:before="200" w:after="50"/>
      </w:pPr>
    </w:p>
    <w:sectPr w:rsidR="000A64B5" w:rsidRPr="001B63AB" w:rsidSect="001B63AB">
      <w:type w:val="continuous"/>
      <w:pgSz w:w="11906" w:h="16838"/>
      <w:pgMar w:top="0" w:right="640" w:bottom="360" w:left="640" w:header="720" w:footer="720" w:gutter="0"/>
      <w:pgBorders w:offsetFrom="page"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5C743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86A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5AFA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3C0E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E43B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9A68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045A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A613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7A6B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C30C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A8C8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68F2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3EDA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602F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94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EA6D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F439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42B1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E067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EA0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2EC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B65B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4696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B6BB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D496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08C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C46B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EC81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A25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62B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BC48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F4A3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E655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F0E6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EA93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B014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062C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A037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FAF2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01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D2E5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7E13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EAC4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2684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84A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9726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2D7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4263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82E3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B6F1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28B4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FC40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BC14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6E8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65163589">
    <w:abstractNumId w:val="0"/>
  </w:num>
  <w:num w:numId="2" w16cid:durableId="2047481676">
    <w:abstractNumId w:val="1"/>
  </w:num>
  <w:num w:numId="3" w16cid:durableId="327488513">
    <w:abstractNumId w:val="2"/>
  </w:num>
  <w:num w:numId="4" w16cid:durableId="1556817822">
    <w:abstractNumId w:val="3"/>
  </w:num>
  <w:num w:numId="5" w16cid:durableId="1068113286">
    <w:abstractNumId w:val="4"/>
  </w:num>
  <w:num w:numId="6" w16cid:durableId="260341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CC"/>
    <w:rsid w:val="000A64B5"/>
    <w:rsid w:val="00153744"/>
    <w:rsid w:val="001B63AB"/>
    <w:rsid w:val="00212312"/>
    <w:rsid w:val="00277649"/>
    <w:rsid w:val="008103CE"/>
    <w:rsid w:val="009273D1"/>
    <w:rsid w:val="00961BCC"/>
    <w:rsid w:val="009A0DBE"/>
    <w:rsid w:val="00A42DA2"/>
    <w:rsid w:val="00A65DB6"/>
    <w:rsid w:val="00C670C5"/>
    <w:rsid w:val="00D06499"/>
    <w:rsid w:val="00D1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C3ED"/>
  <w15:docId w15:val="{BA5A9A8F-4860-4F3D-A4FA-39801D65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name">
    <w:name w:val="div_document_name"/>
    <w:basedOn w:val="Normal"/>
    <w:rPr>
      <w:color w:val="000000"/>
    </w:rPr>
  </w:style>
  <w:style w:type="character" w:customStyle="1" w:styleId="span">
    <w:name w:val="span"/>
    <w:basedOn w:val="Fontepargpadro"/>
    <w:rPr>
      <w:sz w:val="24"/>
      <w:szCs w:val="24"/>
      <w:bdr w:val="none" w:sz="0" w:space="0" w:color="auto"/>
      <w:vertAlign w:val="baseline"/>
    </w:rPr>
  </w:style>
  <w:style w:type="paragraph" w:customStyle="1" w:styleId="divdocumentbottomborder">
    <w:name w:val="div_document_bottomborder"/>
    <w:basedOn w:val="Normal"/>
    <w:pPr>
      <w:pBdr>
        <w:bottom w:val="double" w:sz="16" w:space="0" w:color="000000"/>
      </w:pBdr>
      <w:spacing w:line="20" w:lineRule="atLeast"/>
    </w:pPr>
    <w:rPr>
      <w:sz w:val="2"/>
      <w:szCs w:val="2"/>
    </w:rPr>
  </w:style>
  <w:style w:type="paragraph" w:customStyle="1" w:styleId="divaddress">
    <w:name w:val="div_address"/>
    <w:basedOn w:val="div"/>
    <w:pPr>
      <w:jc w:val="right"/>
    </w:pPr>
    <w:rPr>
      <w:sz w:val="18"/>
      <w:szCs w:val="18"/>
    </w:rPr>
  </w:style>
  <w:style w:type="paragraph" w:customStyle="1" w:styleId="div">
    <w:name w:val="div"/>
    <w:basedOn w:val="Normal"/>
  </w:style>
  <w:style w:type="paragraph" w:customStyle="1" w:styleId="documentzipsuffix">
    <w:name w:val="document_zipsuffix"/>
    <w:basedOn w:val="Normal"/>
  </w:style>
  <w:style w:type="paragraph" w:customStyle="1" w:styleId="documentzipprefix">
    <w:name w:val="document_zipprefix"/>
    <w:basedOn w:val="Normal"/>
    <w:rPr>
      <w:vanish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00" w:lineRule="atLeast"/>
    </w:p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elanormal"/>
    <w:tblPr/>
  </w:style>
  <w:style w:type="character" w:customStyle="1" w:styleId="singlecolumnspanpaddedlinenth-child1">
    <w:name w:val="singlecolumn_span_paddedline_nth-child(1)"/>
    <w:basedOn w:val="Fontepargpadro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ocumentbeforecolonspace">
    <w:name w:val="document_beforecolonspace"/>
    <w:basedOn w:val="Fontepargpadro"/>
    <w:rPr>
      <w:vanish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ocumenttxt-bold">
    <w:name w:val="document_txt-bold"/>
    <w:basedOn w:val="Fontepargpadro"/>
    <w:rPr>
      <w:b/>
      <w:bCs/>
    </w:rPr>
  </w:style>
  <w:style w:type="character" w:customStyle="1" w:styleId="documentlangSecparagraph">
    <w:name w:val="document_langSec_paragraph"/>
    <w:basedOn w:val="Fontepargpadro"/>
  </w:style>
  <w:style w:type="paragraph" w:customStyle="1" w:styleId="documentlangSecsinglecolumn">
    <w:name w:val="document_langSec_singlecolumn"/>
    <w:basedOn w:val="Normal"/>
  </w:style>
  <w:style w:type="character" w:customStyle="1" w:styleId="documentlangSecinfotilesecfieldnth-child1spannth-child1">
    <w:name w:val="document_langSec_infotilesec_field_nth-child(1) &gt; span_nth-child(1)"/>
    <w:basedOn w:val="Fontepargpadro"/>
    <w:rPr>
      <w:b/>
      <w:bCs/>
    </w:rPr>
  </w:style>
  <w:style w:type="character" w:customStyle="1" w:styleId="documentlangSecinfotilesecfieldnth-child1colon">
    <w:name w:val="document_langSec_infotilesec_field_nth-child(1)_colon"/>
    <w:basedOn w:val="Fontepargpadro"/>
    <w:rPr>
      <w:b/>
      <w:bCs/>
    </w:rPr>
  </w:style>
  <w:style w:type="character" w:customStyle="1" w:styleId="documentlangSecfieldany">
    <w:name w:val="document_langSec_field_any"/>
    <w:basedOn w:val="Fontepargpadro"/>
  </w:style>
  <w:style w:type="paragraph" w:customStyle="1" w:styleId="fieldsliced-rect">
    <w:name w:val="field + sliced-rect"/>
    <w:basedOn w:val="Normal"/>
  </w:style>
  <w:style w:type="character" w:customStyle="1" w:styleId="fieldsliced-rectCharacter">
    <w:name w:val="field + sliced-rect Character"/>
    <w:basedOn w:val="Fontepargpadro"/>
  </w:style>
  <w:style w:type="character" w:customStyle="1" w:styleId="documentlangSecinfotileseccolon">
    <w:name w:val="document_langSec_infotilesec_colon"/>
    <w:basedOn w:val="Fontepargpadro"/>
    <w:rPr>
      <w:vanish/>
    </w:rPr>
  </w:style>
  <w:style w:type="table" w:customStyle="1" w:styleId="documentlangSeclnggparatable">
    <w:name w:val="document_langSec_lnggparatable"/>
    <w:basedOn w:val="Tabelanormal"/>
    <w:tblPr/>
  </w:style>
  <w:style w:type="character" w:styleId="Hyperlink">
    <w:name w:val="Hyperlink"/>
    <w:basedOn w:val="Fontepargpadro"/>
    <w:uiPriority w:val="99"/>
    <w:unhideWhenUsed/>
    <w:rsid w:val="00D064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6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triciamarques.adm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PATRICIA MARQUES SOARES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MARQUES SOARES</dc:title>
  <dc:creator>Weverson Batista '</dc:creator>
  <cp:lastModifiedBy>Patricia Marques</cp:lastModifiedBy>
  <cp:revision>2</cp:revision>
  <cp:lastPrinted>2025-05-30T03:33:00Z</cp:lastPrinted>
  <dcterms:created xsi:type="dcterms:W3CDTF">2025-09-04T04:35:00Z</dcterms:created>
  <dcterms:modified xsi:type="dcterms:W3CDTF">2025-09-04T04:35:00Z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036c9c71-34b6-445e-b3a5-3064f5102c26</vt:lpwstr>
  </property>
  <property fmtid="{D5CDD505-2E9C-101B-9397-08002B2CF9AE}" pid="3" name="x1ye=0">
    <vt:lpwstr>DIoAAB+LCAAAAAAABAAUm8Wyg0AQRT+IRXBZ4h5cdwR3169/vF2qUmRguvveczMJifAQxEGcgOEkQ/A4ykEoDPIIhWMgDcEM/qQHz3WIpX9JdMw6T0meHVQpxnIt/rBWWEaMSuIBTJqTXyDT9p5qqnG7iNA3PT21NuEnwa4mtB0jUDtefhDpp/VxxEj9QjDMVfLvrOWtzuP1bJ/gpw2jn57gXOubrnbQ7ew04nwMzk+SPM4znGW+g+vxA1SBF+D</vt:lpwstr>
  </property>
  <property fmtid="{D5CDD505-2E9C-101B-9397-08002B2CF9AE}" pid="4" name="x1ye=1">
    <vt:lpwstr>Ii5i3+XVdCFaCqiOSYaWzRgULGKegbliEMGT3rHZqVcT17TPN9Mqs2OVRJyrPIOGTK7tZ7fwVVdmvcZpbJFM2r4hFFTfh3CIIsqIWcCJppwxzbYokOuCxsZ+pIvkuzJp4Ktpc/kbdt6bJfvxoSbkM5AInIezAJRc5ydq6IVPeASU7IfbhrMgPnePl9eDZPBIwI9zuLco4yYvEcChWM6guj3lUG+RIPbCxvWEhro8borcCU9yk6QraZV2sJs2QRf</vt:lpwstr>
  </property>
  <property fmtid="{D5CDD505-2E9C-101B-9397-08002B2CF9AE}" pid="5" name="x1ye=10">
    <vt:lpwstr>Oq2jt5w/TBJTg21PArio0FOqvZ941GfpqRnOTyrNuWXPdWtvBgGF49ODTYf6/eqI8dLcVzf41Y+7Djq87DennQdLfMjz7Xtypy87W34XNwQykc6ttfGYhAH7NkdSwdtWtwovEccMpAtWr69lWiFkEX46qK3HsI4F6yUSdZ2vtdv0YdxpM/hX0o/AzDxKPMp2l8BeFFAF9Tx32IrE6bsg/2khsaBcq+QWM7Q9mrKtvhS8UoQ1vfDLx4Y1vkyy7jD</vt:lpwstr>
  </property>
  <property fmtid="{D5CDD505-2E9C-101B-9397-08002B2CF9AE}" pid="6" name="x1ye=100">
    <vt:lpwstr>5yWZgsGPu8gSVCsYeUibEy+Ss70ZMIO9MIdP851/DGSriw9k79Of84M5fdJkRYXXSTct7QFUCdnN7TOY83LYRSVhQBVvz9LOzM4/txatsfiwxqKcY6dcn9mqc0voyK88Q81nq/xT2SVVjfTpmO665O+n/O0USlqtDl9XryrKZZOMAZtWPowymamZsoy/n0vy/TPDRTFTiLFHzaJIECaFL3uunPsuADNXX6lMVweZC71Qu29zBFevmdBZlA0VzhS</vt:lpwstr>
  </property>
  <property fmtid="{D5CDD505-2E9C-101B-9397-08002B2CF9AE}" pid="7" name="x1ye=101">
    <vt:lpwstr>t408DMSVbxxZTt1s/n2VdeAjLI2tKXmJIc3dle23ypUfIKSPGLyoYaYdWj7V87iRHDMhexznfH35e+Eqh3LLkh9cR/WKzofchHSCLHRchN7/emDDSGvgGt7yiy3sTz5xYA29NSG1+o57I5CyemGjZCrDxkQISL+057CVPUJZB1/y1CDqGXnrw+WFl5gRYo6A0W9JxvCwRM8xrJ37oW5edmr96iXcxifjdjZABGfMtX6TF1BxHE8nLFuTUlDLUpF</vt:lpwstr>
  </property>
  <property fmtid="{D5CDD505-2E9C-101B-9397-08002B2CF9AE}" pid="8" name="x1ye=102">
    <vt:lpwstr>DNpaMIH6Ihghedz9BGEcc0WVaOTRlxPcn5IhAZbIbff1Gn/NL7goqU73EBHpmvuTrSdIQVQynE5/8bv58vod4FDesGeipTKgePzgWbRYdH2EGa36N5CD9RubCvuEVhZjFylQdYkkv2G31kYQzKLbowhhi+8h5VJLnN7qRMtSRjbN6KqxDzMo3FZ49nBs4cC9YFX+IBMroEMlBFv4VJxpqVeyduidBAeeU7V+2cvNK2QQxcYuYdktG69uj37Hcic</vt:lpwstr>
  </property>
  <property fmtid="{D5CDD505-2E9C-101B-9397-08002B2CF9AE}" pid="9" name="x1ye=103">
    <vt:lpwstr>0WprbFd1TKnSgmePL9dNzcDfgsf3NvAYfU7jWCVBlvaV+/4Q/x45Tc+3ygWAPG3A5tBVBdEbr6BOqMvTTPx1HzM3sxO+jmvYWkmei9nq5cm7vExbw8UZ2rdiN1Et/kkWjh9SUJgOmm4y0Oz+M12h2EQVMh6eHiQAN3n1e1ms6SAhFuqXp4kHyvsyYc996dDMduHxzgmAO2Fp6Uvjw/tQ9/ge4dDHB9JkdWfVynEGYWV2zpc79djg5qScxWI7U0p</vt:lpwstr>
  </property>
  <property fmtid="{D5CDD505-2E9C-101B-9397-08002B2CF9AE}" pid="10" name="x1ye=104">
    <vt:lpwstr>wA4WIDHfuMJ2NGHGIoV11R55CCSl90c0yUOowe0DN6Bohz5WhJ/D1jZq/0oWQ/3snOBC5HfwDLxAqqbWr9XacdMNy5AFDwsPVNeD2S8U2ye1Fz9atdttvHr/5GQ5dbb5f9Ld8AvKQmFUtoxWkDVVxtHDTyBF5rMCzdFSFY0Yh4g8NnBLUEeFcZz0wOHDaayMZr3758anxWMxLBkDBm1sy8zhNzTxN2eaAP375mqkSpElJhTQGY+oVefvFHyA3lJ</vt:lpwstr>
  </property>
  <property fmtid="{D5CDD505-2E9C-101B-9397-08002B2CF9AE}" pid="11" name="x1ye=105">
    <vt:lpwstr>um8N3Zau9fGcqpYyNbQDO5wYhXH8tlhKEkoyaYywHe6D257EqVuRB5Sbf8a2NsDsyGBE8JsWWmyhHAxQ/zawXwZYq/Ioxq/JVXbY+9IZi52alBMlBtuY/UwiEcAHd0ajqWAEaL3BdnsYZdH5n8Myt9GM9pqySPdXoHzU+AGdARSjTePJwMNAEixAtA9MvDwUDQA5K1qja6M3VRab2P2nzaE3HUF3hwjeHEAedDvZRVK+mHO//vBR4xH0MFdYT4G</vt:lpwstr>
  </property>
  <property fmtid="{D5CDD505-2E9C-101B-9397-08002B2CF9AE}" pid="12" name="x1ye=106">
    <vt:lpwstr>l3rcdSVqzDKCQ4Prf45XLog8fJD5wCmy6jcWBAdthetR4kiPh8tpReswJL7HPxwfhTJ7dH+kRNr/O0Gk74mc7p1wPqXKzzcbgcmxMJdje5V17Z6bs5wH+ArwAkMgK3V1NHrpS45HDmrwCOsstBYeGpG3Y0N/91noxr5ic/N0Xc7ISSD4lH3Uc4j6nsGLs+ZUjhqP15Kr9M8gl+/6Imn1fYPxve4+JqzgdfQHotp71e6hWlS9/xp24/DnfMky5LJ</vt:lpwstr>
  </property>
  <property fmtid="{D5CDD505-2E9C-101B-9397-08002B2CF9AE}" pid="13" name="x1ye=107">
    <vt:lpwstr>DjRQjxEpI7EnfJvigiRPGEHw7CAXzZNtP00r1E94m1M5w2AnXL2FkeIUJ6tLrppv0T42IzCQ7OgwJ9amXumo1H3IG1apr8bkYpWXU4R9cBZ9gNf0EOVM8zVRWZuO/yydNj9bk/e03SpxUDFZGNykOfMI4qOSXc6UidgRin8MUQ78s7WIU0RbmdfZKCnyEQq6VRZAQI8T4S6caxUNFIgALnxQyVpzJYkXlMvgXLj0BX2Z1doBHdcCg/9ou+gtVWn</vt:lpwstr>
  </property>
  <property fmtid="{D5CDD505-2E9C-101B-9397-08002B2CF9AE}" pid="14" name="x1ye=108">
    <vt:lpwstr>H13oZN6USx4bFEaJpMdOADLYaHShyUdHMaBrk+XKGAHqd06ymKbqbQAbKgNQCyE1boHWwFgHIugsWrqkePHm9svfHi2l33cakimG9BJn8dCAHEN5lEsNaNC3yfM3qsuwgzixW5Eex1U9n2QBbi0VSqjc9/VJqPMyRUj+bVtM2gHZbJ/ssqvZoiRGcZy23gHHy7Y0Shnc0rNftJd2FLlgEriOOts4TytPp6x2jIBr0Lm184wvOABacN4RIz0u/nr</vt:lpwstr>
  </property>
  <property fmtid="{D5CDD505-2E9C-101B-9397-08002B2CF9AE}" pid="15" name="x1ye=109">
    <vt:lpwstr>2MD2b/yXTBgKnz2fHCEl/663zUKNb85MClgOEOndOFzy336U1uCocSbn1tK+6HZ5l1mBHqZMlR1gvo8Vj5qm+JUOZ8QHjE2RunRmXI7UdvNib96uSzU2zJiDZYPddLZBb3OxiwfQX5wMaIrxv6yHdgl62ThJA83WmnxGV3K7UmFMzpI0OMFSy5mhQk+kva8f3SJq4treCPJMIXKnGVZVEMqJ/4hLubEOs84whhMtN2nN++7mAqkr7xQCdwDvz8a</vt:lpwstr>
  </property>
  <property fmtid="{D5CDD505-2E9C-101B-9397-08002B2CF9AE}" pid="16" name="x1ye=11">
    <vt:lpwstr>0gWNIA8ZAfPcbLqgq5LXc5hOu7zwkiaDuo9UWwqLpTZkpGqdgxngPzTYqAl5my5+8Sncu6g6gOfROChvivXoFouj1BBNSaaynaSEW/bnCefzplEVKVbxTLt6NsEmVTYHlUZRH2Sck3fF4cmfitNVEepkWHbwFZcuGma/fjylin+pcD2uVYMUZ2lGSVEUXeOtabxYO+6mmTqEyZVrNHm5A9lFBisvruTXkFm3NQctXM2SzWeC7ok8M0CYDhfYOB4</vt:lpwstr>
  </property>
  <property fmtid="{D5CDD505-2E9C-101B-9397-08002B2CF9AE}" pid="17" name="x1ye=110">
    <vt:lpwstr>Lus8MOyNYfR6Hjwgni7RfOSL2R/o/NkwaSeemcwWVz3hY1ym1s9bpSgKcjScxptRy3YSAzFpGATET6ydPsL2Go3OPgf//TQ98zAwprjPwqHcMghh+FNSXZx66sGuY+r0pkN2sSkKMaq9ls/aDhmi+ZN287b4DoKgXiPPO7vFxHhUbuk35kBPx2d6dFOKR9HABpz4O7p2oJ1IKR/ioCAtzKNRldrRLpXbJyJVsD3iLBosSd14no+bBv5hFcqBGNx</vt:lpwstr>
  </property>
  <property fmtid="{D5CDD505-2E9C-101B-9397-08002B2CF9AE}" pid="18" name="x1ye=111">
    <vt:lpwstr>BMRX5CruVCno+lEsE8ODDca96NGEeklITDXWR7dQncjqo8tMjCNLgebMrzf8OE9qKAl4NZ13sYPHukNc9FM6KwvnfWTyGqozj2EhnxyHzekze7hFxzua/rDb2Z56C0qboRPXn26SV3zE357JsomJ4OVTIXgh85JQTAgXmelLpSfJsGLOS8EqcAMTFdQQ51zuFKQib3NaR3dh8P3jAapptznpD8dL+BFFy2kkFAb/FC4oRTbVGYQEEGd3dSs3nB1</vt:lpwstr>
  </property>
  <property fmtid="{D5CDD505-2E9C-101B-9397-08002B2CF9AE}" pid="19" name="x1ye=112">
    <vt:lpwstr>qbYpCvdrTAj6CGDgM4Ir7E1ky8ZQ+FeivzoGFYgiCnU0BVZwlBYJ+W4691zpcFbHM+EpW+Xcjx3IBL90b0egjJaffiP+YavHHKzftZtRbCw9+GUzwxxGHTATO1ajLTQ4ICombVPiPiXooPpWhKfYN0NHzkP5+yWUiZ3533XPjbReYLzDbcsd0IopqlGI2d1WxOZL2CNirr8dnmqv8ycnvKgXRo4vXDEyPGfPw6eHJcSl+388SDNydJPIGT2S3bM</vt:lpwstr>
  </property>
  <property fmtid="{D5CDD505-2E9C-101B-9397-08002B2CF9AE}" pid="20" name="x1ye=113">
    <vt:lpwstr>DKo9kViKhFgdfJnCvMzhspQbyHzN7m30Vd8BdJO9H6qfG/nda3cD3C0TAVUUmQ9WT40U4xUVDzWGTqJ8HMxvskHzhN9jOMFczXyb0BmeIEgYIdBW1KJ9jDFBYiE20mAyfNQTxzWcgkmhKhY98IQ3BwGiYWst133HBlLQNRz3scGvC1NzBy7aF/qiZ/npV+hVw+Klgay258xgNIAYlUe6mq6X1bxL2ALREvqnoYmmbydCz9U5HVIxOxaDcP+A2Qc</vt:lpwstr>
  </property>
  <property fmtid="{D5CDD505-2E9C-101B-9397-08002B2CF9AE}" pid="21" name="x1ye=114">
    <vt:lpwstr>xySBDTfLZ7M0hjkMtzopBtDDocctjlKkB/exWQkxIOLA0gTn1a0dsMTvGo3GW76ruOEbCYk+CvzJPMYX6i6U2iEINsji1RDRlU72FV6zrwb8ht+NyJheW0ZckUNQAB2WqDETe7jRAbWVctdY5rp5daQjGCTCzXnc5FR11lUXtIbNW/gw+mV9/Kj3nI3HjsDT+s0eqmQLXTSzc1xDB/CMDzhIeadwMeMFHfgR91WCXreJhv8IUiKS/mV5m4WCnE5</vt:lpwstr>
  </property>
  <property fmtid="{D5CDD505-2E9C-101B-9397-08002B2CF9AE}" pid="22" name="x1ye=115">
    <vt:lpwstr>5dBhKA/pwqEoAgIl8tudGPyIz5Z0mDqbOoBy0FkEZe+ESjxmiuv5sOE8NDHS3W2tNN717JAPMkZ+ZYq5Le40phrP75QlrOOm8HIA4MP6RJTx6BAG8dbKn7+7zEQFuaJQY9/S4caj1RMA14S6aOQIP3zToBULSWU7t1Rn+eItigObdDu337BZNdBTr7v914unWzfe2jRrcZK6qhkIuc5lCvxEByK9v7Ob8bt2xNx1MoFlNCuNc18XaTpCPUJpyXW</vt:lpwstr>
  </property>
  <property fmtid="{D5CDD505-2E9C-101B-9397-08002B2CF9AE}" pid="23" name="x1ye=116">
    <vt:lpwstr>vgvXsluolTyIVMIMsmMdqx+HrH7aSBKcxuy5a+MZCRry9nUx3EuinI5XD3NDiD6l5Ob5uFfVUv1lR0aWYudN7sWC8iNOZQvAhKb3U22/2eBYvIawkSq7C60bOv0odEuoVhQtnQ8+Et/lG4YgO5M1oRpk9GOAaLotGM/Bqg2TF6HxJ7Yd8Ex6GUvI0h/xK/rBbKcKlSi0TSQB/Lw5/W6ZVRvoTW++9VwjmSpiDTHxL27GsEpYjO806p0MsQr4ESV</vt:lpwstr>
  </property>
  <property fmtid="{D5CDD505-2E9C-101B-9397-08002B2CF9AE}" pid="24" name="x1ye=117">
    <vt:lpwstr>M4fTU5a+QDEWk+M1V7U8unD04v/hwsabcDHD9Zuq3dNyedKKqpBFdtPQ3QkX2r6UsvnnkXlc1/P9nObIEneLqTdCp4jncLkxLh3dm2gqIutHifLdGogL5Q9eJLiOKTA6PzbhYXyvJJ8F+GcHFNj98J9WHKMOHOURmorRKLVsDoUT8wnYqH2UuQlMDgJlfoor9tc306TZOa0naUcMNMgjxO9rWFG3Z0YyFwQtlX+CtKMqOo6mZZsheu8+L1+Z1S4</vt:lpwstr>
  </property>
  <property fmtid="{D5CDD505-2E9C-101B-9397-08002B2CF9AE}" pid="25" name="x1ye=118">
    <vt:lpwstr>6e+ihfgNsr9pzPIwOoACITw3RvAKtS9q3YrWkwSZX/HyVZvIQTw1XoAPtP3j8BIH6loXRHprgvks1Am6+BMxXDdjQKfIgxzxXo0t7mFAVqyjAUX7RBjIU5WRbD3rN97h+h1Re8HOUr57O7bIpteF5RaQzGnlcJdJ9lAsjN4SOSKWx0GUbnu/4/y0otVk4cnE9Io/rE4+Z5+bYL98uYansupx93YNjFpw1sbSzpcyLeKhdhULddXWkIC79owd0rZ</vt:lpwstr>
  </property>
  <property fmtid="{D5CDD505-2E9C-101B-9397-08002B2CF9AE}" pid="26" name="x1ye=119">
    <vt:lpwstr>wuMRP4Y0PsoHcOxc+FRi4kZsAcfqk5lKSTaKuTH7losZveWLxcTst4jwKW0W4hTP3Z377wPrjlz4KChPQid/Y5ZcGi/Nq0ZUO+IxieMt1GykenroZXYc3KW9TDVLTdwCXW2a6JV3moI+KhYoAZMdunAG0bsSckV9i5OB6VrrNImFVeXrmzE0J0AoVo+TxQ+wXfdk2u62ggDvMCCIqtTWyjCFkZnvCYp9nKBgvqt9mH/k5OuYIgjnRTYGHF3emzk</vt:lpwstr>
  </property>
  <property fmtid="{D5CDD505-2E9C-101B-9397-08002B2CF9AE}" pid="27" name="x1ye=12">
    <vt:lpwstr>/xz3hnuesuSk7i7Uj6gNbSP0CgILuSA/0x3P+boFRlG46FcXryf6uY9HEmceb6F5Axg5CG72OyffQcUSZku08T4k0hgp5mczy3FfRLqzMhgI2VZkyP5eypoX6FOXP1YXKwOKDUAPYql9nhAsR1sMCRRDZWVgHvkrT/sL+sAPN21gtVj8BqP7J5pkRIvyF726auM3wV80lbBM/YM/L+uR40LJ7/qaLLBvJriToqGQgCbi+xEiGz0IibDOZNt908q</vt:lpwstr>
  </property>
  <property fmtid="{D5CDD505-2E9C-101B-9397-08002B2CF9AE}" pid="28" name="x1ye=120">
    <vt:lpwstr>hAuiF7eNVOUl7T7wvXfNNkLmhDVpIUcgAf1C6sZ6u0Bqb7Rg3W8UvE0bzw+9mgoqBaVPXOVcN5NwU7R/HQ69aBxyfk4Srs3Uuysa4e/ohi+VHZ0GzkF8oXbhmOg09Zj6igA8gkT35FzewIk56dgJvciPfBtLsNtPActFiZgNLHrb6Y3dYrFz7Nm2XbZqFoGdre3RerKMTdS8rL/r0CYgDLGDEDGieupsdyI94uYS+6vaNm6+mvYFigutJkoQSbB</vt:lpwstr>
  </property>
  <property fmtid="{D5CDD505-2E9C-101B-9397-08002B2CF9AE}" pid="29" name="x1ye=121">
    <vt:lpwstr>rKgL+oZGdWsfzcyITsYwrJ7Pjm/c/2wYDBZzGhaYDSTtejG+/YO+EKYeh4y1Qvs00wfrmx6HK49u2i+MhZqizo+3AXJOIK64zswlVQ1vBScF9rf08fGU8ePfx3m7XWANaq+DFMuigep9NAqMiPglcj4XN5VdAdCnDAfEHhlbxziqJjvVJGdg4khrpjaLgiq1HntKc9n/mMMmCxIT5X2onwoiEYIUDZWFooIr84ltVivibA5s7uyaH8tS9b8FtJ3</vt:lpwstr>
  </property>
  <property fmtid="{D5CDD505-2E9C-101B-9397-08002B2CF9AE}" pid="30" name="x1ye=122">
    <vt:lpwstr>lljDXfvlxT4k/pB8JDdu3WWTA0v4Rxi0Wyf3eO+kgoIuiFdg+rK62oIxOcUqODY7ZlhucTa6389uthOhDcCOhkfvIeGhUkSHP2KRkVMxjRxANJoKxmERAC4HNPxjIRwhuEzf8ngNoqGNyC7S+UP8vf6zYoT8lho38G4xVCdFuXewKzLpz7OhFAHAx21Tudxqshxk8dV+/aoPwsQtp7ISoidgiWxgGLirw4pKeIurBZ89YTD8dHlbqjT6TJ/0/b+</vt:lpwstr>
  </property>
  <property fmtid="{D5CDD505-2E9C-101B-9397-08002B2CF9AE}" pid="31" name="x1ye=123">
    <vt:lpwstr>50AZ9rl3cycAC1K+7NOY1cjfnSNyQaFC/iJHea1j2xZsrb4MYTv4S7gquB/RDdA9HcEKv6jhuQM6JMR1MaBULgjakYIlPF/f9GYYCdMBKXyzhuI4iunF8QPWZ6G5oBOWqTeMSr0c7yAYk+C9/hclPxQaNE3yVHtO9xPwCZLkoTX6r4yax9Hya8Z34VGm1RoS58AEccqQ7Kriut9kuxEAMjfUERPuqcJsf5ep1tbg90D0lcdzIUA7MH0UGbwkDuV</vt:lpwstr>
  </property>
  <property fmtid="{D5CDD505-2E9C-101B-9397-08002B2CF9AE}" pid="32" name="x1ye=124">
    <vt:lpwstr>mOXIWDIB775j2QshYz8wnYVHFXRx8yG16Vj0NR+0pSuL2ED5KBdsETtZlWcCnVs3JxATnd/fYVlA9SP7c5gvIvt8iEZPFjDmd4Xwj0pKnNSzkFviFBXiDzYftDGMEUkfJvRJ6gRP5BYKmsMYb5kPf3UdqcGjUoXC0Xw7vXB0qriCPfeLzqozKy2xswq2dbFE6H51ltgIWaAJgqE1OwuYwl26HGjbUxpZg/ESj1bjV/Nj3ohYfQFMDq04o6mitMG</vt:lpwstr>
  </property>
  <property fmtid="{D5CDD505-2E9C-101B-9397-08002B2CF9AE}" pid="33" name="x1ye=125">
    <vt:lpwstr>1kz27S424nOMvevAcVdjNGF68vRG3IYJNLqIBXIjp0brfnewF/vQz87dTyTGmeZXbT/H9344HcPz//bXGBcc+6fc2oGDKZ3Ao3kGMx/f40fACyPQlSFLSNXWU/G8O9C5x0MPUQjCRzCeihQOuL7MwxqRXVaMLCu4rn0K10WzjXL3GxbEAaM/pQpphR0E++Qho3BPwb4LA8MNIUuuXHz+qKSraOB9AJLr+s/h2hTlSLLI09QMnq1Lj1w937Rnu4u</vt:lpwstr>
  </property>
  <property fmtid="{D5CDD505-2E9C-101B-9397-08002B2CF9AE}" pid="34" name="x1ye=126">
    <vt:lpwstr>3Fo66uthBN2Sym4tuhgQ7J9DKbtvJ/rnX5UPot1Attm/Odrv3ptZBku1+3VI+wIU54BNqkXcCm6AEHHIQ87niKl88yFNC3yh5e9sLfFDnoojE6ND4tMR4yS0U/AkPXp9cJdmzRLUX4dosVOP2J+XVMqqSUjlVlD+UWRPadNrU8Uub76QNT6qy5fHOXor4LPH7dSkzmsCYjM8Z5wEq/fBt234QMfxSpfDfbepMyxrORtzpbjEQzlPMIQcY8jPlpV</vt:lpwstr>
  </property>
  <property fmtid="{D5CDD505-2E9C-101B-9397-08002B2CF9AE}" pid="35" name="x1ye=127">
    <vt:lpwstr>BSwPbiRFLkJe+FuyyYEhDDLtDkZ/GlFjRu2vfSvYTKYFgqruWZU6uQgKZyDUZd7Rtd4z0hXalQdevxuKnuwIK3tUsY5fuTbtO2aFybMvFgQ0/8eWqfXTz/dftwztndBaK/34tYvhr42CS2fn/o99yuwvij08uqp2B0J54f++LJBNmgccyPdBltPv5NmW/pqlckjXWnCfnpqRL7uV6OvZEUzrEQwY7WhoZKsmgxNrRZXFXm9MrI+CkBH//w025yB</vt:lpwstr>
  </property>
  <property fmtid="{D5CDD505-2E9C-101B-9397-08002B2CF9AE}" pid="36" name="x1ye=128">
    <vt:lpwstr>JoJQtjvT+Lc1Ofvv6C2BZ8jEPpVaz3VPAk28FR4T5Sj11mJ3pj91UhPWd2O+SiJB/omZ6uo5PlvCRgM4sfuyUPNm162cn1iPCW3s+uBr1PSdfliLED4faVDKmXUKcuSeYynGSxT3LVqp7FKBIpS+qSFQbxcyNAia0e64tJ+8pYVAhDl8u1+fF9XKjR9oZF6hOdMjrzPTyZRZo0C2soU9Y6Rq6D9mq0amuofas3pLcEjcg7bRQae6Sl2jVTu5jlo</vt:lpwstr>
  </property>
  <property fmtid="{D5CDD505-2E9C-101B-9397-08002B2CF9AE}" pid="37" name="x1ye=129">
    <vt:lpwstr>ayG2WwDbJ/GXdUZpcfxSU8BXCN4EUzUEIiK4MXmcgFTF6GTEjLNq/y1tzW7jjspzdWJUMkkC1v8whSR0o69pxyO9I6TxMNUcm7pgv/AqBkHj+iQnqCRmI+c7Hm6wJMJPbpd/eQJ0DGlvplg8OlkPNegJO+yFj4G+zph83k5/PglceRVo/ulo8EDkwbV7H+KWhjdFCOvmkzwc6sXtGFD3+DMkqEYDw5W0D6SYJ2bE5dhBGqT5pMJYAzwU1iK7Ypi</vt:lpwstr>
  </property>
  <property fmtid="{D5CDD505-2E9C-101B-9397-08002B2CF9AE}" pid="38" name="x1ye=13">
    <vt:lpwstr>c9phWxSeEJ5DoKxeaySVZtzZ/xOxTbZsRIFnXmQIILq91Vw7QgYWbXKZqha9kU7EbXmqtCKureC8JyXDtyjcYYPfMRgrGQH6tqznu87lEx8XJTEGJP+dhZ6YZcwxhYHiOhxBRXDS0fCXCv0j5YmibZqRKBrA4EXE/A+4t/e4N9SSRHoyL57c+uKcHTg1Fce0DK+6kGNS0MKv8j+0BtsrQvZnI6Lu9wGgA0WFgDi8o9gzFKa92M2azCsGN/XGG/m</vt:lpwstr>
  </property>
  <property fmtid="{D5CDD505-2E9C-101B-9397-08002B2CF9AE}" pid="39" name="x1ye=130">
    <vt:lpwstr>TylocwCfDkq80/i2hAuEsuZf7G8RlH6zBWnWqEmPNzGr0dvrqTg35R37HCoSlEgko71GR/sG1IqzFYLl1dgnVQnTDgngflkcsXtxjbUG0CG8NMF7qNX8h8G+S6yzCJgjulQpA95IYZXdokhYORMPLfLsf+oOrDSSRmtTqfazmekkML8oxYhzeauL+/nkcSlWf1+TQgCH1+yi8NQo7yIH2uWbwQEO+7cYVsKx2y3jj+3fCzxoNDo9FXBC843n+2a</vt:lpwstr>
  </property>
  <property fmtid="{D5CDD505-2E9C-101B-9397-08002B2CF9AE}" pid="40" name="x1ye=131">
    <vt:lpwstr>YbHiArXPRuXmrotDCXYwv5KtBM0V4+50ldOj0G6+pD7EKpVDFTwsCfjvFWEZcloKKjnj6MRkUZ8i81FywnTpnLxSOoha4exFmL4okYGa7H9qXdPKOVzyKdltnxX/jh3nAFCajc+2HUhz+4W2f/qFwaZt18z8Yd/Y0HX0NrDh97kwfcqfXzVXF5Bw94WMwNDA+3DrKuCu/15WKAMVrs4wwCgG76e9uQOUOIFaucmmfVifH7015PPYkOLZoNH1JMW</vt:lpwstr>
  </property>
  <property fmtid="{D5CDD505-2E9C-101B-9397-08002B2CF9AE}" pid="41" name="x1ye=132">
    <vt:lpwstr>nB+OQaPvWHsB+teQ1BKqTavu+k/34ugjy3HZXLT6YtD8EXViHvbDAyvMTxre+lxnLzfL9j1kBpl4peuAsDeVvv9yWUwYa4HbxrUqWpidGJ01zDYAFZ/QvjryMXq6aii2gJPomAdF5EwKnfEExUDUcU0zSdcpiPqtATbl1rxIz3grR0A0rB09iOIr8/zp0hJDLpb9JUANcJobCH2MHvt1Nnv0ztrmErIfFr+I7wtPOICAlM63VJ7IBf3mqN0qnkN</vt:lpwstr>
  </property>
  <property fmtid="{D5CDD505-2E9C-101B-9397-08002B2CF9AE}" pid="42" name="x1ye=133">
    <vt:lpwstr>HNwFuuv7/9brS+AWiwFysBWR++IlcDqqwVT25JQixaFPUe6S1PNXe5KxyI/l7QrFfZMX/XCDqTPz5QE0cFDxssaXQsCzeLGjTwqNWk2a/4UUSWYMKuvnn+Z7RFINqK82yQa/9Jb8051hdvtxhWRM6rjraEhFVbM1e2V4z39UROtuSpAanqymxpTVtkQoREo9C/og84mkXwDBSI6IzK5PYJHCo05GWTKA+vfc0XW7mHrObP1mvLKYzn/jZGOWLxY</vt:lpwstr>
  </property>
  <property fmtid="{D5CDD505-2E9C-101B-9397-08002B2CF9AE}" pid="43" name="x1ye=134">
    <vt:lpwstr>Xo8xuSctzoCi/MLU8yf7oir6k7a21FJQRRUo6ib79bhDtck4b+VXAeSa/CQBA+EAuCMWHxFoDJOYcdiGhyBp/+8d9ApdJ0fz2jmvzcHtCTSIRs0l6i+F65RbvBDkTotAJvBazeFjvdX2+WRaenirPM+PBdn4e1Rgj00HI/0GFsSfzQ7ot3sdgy3VHJbnpE+wg7fna1xAS3Iqq66ebYhcGaSIfqpPHXEq4TCHqrN1Kb6idbpCuL0Yagh+k5Pwl1o</vt:lpwstr>
  </property>
  <property fmtid="{D5CDD505-2E9C-101B-9397-08002B2CF9AE}" pid="44" name="x1ye=135">
    <vt:lpwstr>XMiT0pQ5tJYPN9LvcDsN8epia2ieyDN5Nw0fPd4LI/lUR6QWLBXHoNfI9JHrTwuzToQ78s65tBb7yJJ7x0U6DjDxoKqX2YrrZWI2ppFsyFtNXcep/khSM5kHIJpcpntz7lrRe3zxPu7o/aveUT2dSq2RYLnkUau33Y2MAGZP0KSKgqCb8qaMHI4NGkAryBjOJwt32eHbCPdyQcwjU0FzD7QeZtAii3zrPJUg/r1I6Hueu2JDk0oSDS+Zx1Ac1b6</vt:lpwstr>
  </property>
  <property fmtid="{D5CDD505-2E9C-101B-9397-08002B2CF9AE}" pid="45" name="x1ye=136">
    <vt:lpwstr>7qU1g0I9rm7aZ6ujzoBol8j6ECgizvQhP5yrpZiEhGlkpyZU3+WBReEOPOPIqfRva1/Z14+rxxdceUtDJiCUB+7BTTdPvIfTXO7t3O1rk42RF11ZRN7aRm4aTT4hunrhsaLUm92T7mq4z1VWWiKZAq2HPbG89sY+r105zrsRl/40sRJvkqRPvfhg5I8RsNkShhUuyIna/O1qXDZDF09/bauLptZFM36Tc3nOOWC5SjPAQpkduXU298BHf7Xr+Mt</vt:lpwstr>
  </property>
  <property fmtid="{D5CDD505-2E9C-101B-9397-08002B2CF9AE}" pid="46" name="x1ye=137">
    <vt:lpwstr>Tzml7mPDYqsZ+l0zA1sN2mSp7al4zjBDdwutNqUQeDCsfVzzsaBqXW0z7hn7kmjSo79KvcLUCe/NrHcbXRawHXBSp48xqJCigGSb3M3DJ7aSpvbvhyFMOzGZg4Gf+yf/96KHqKnFk9XEVkKvv12sRN7xwkYJ2YtMlttbprkaLCWTqKYmq7Zt6HKbcaNetbV+T16u1rUTjVXUfcC3XIWk9p8QSp+OYchORHBsy0wKroC+bJjrS4hBKlrh3DsTH98</vt:lpwstr>
  </property>
  <property fmtid="{D5CDD505-2E9C-101B-9397-08002B2CF9AE}" pid="47" name="x1ye=138">
    <vt:lpwstr>uCU3X+jDaHOl8dI1RrGAKJTpC4j9XPfMPaD1wv2OCOvyUzX23k3cXUboyAmxSFhkpPhPXbRZfinXQALLWY547mA1PWy268WQL4UIDbrFFtE5UvMye/vqb80HWfcEgDqFM4eADeCALsSWi/TA9+099IgvCCvxn9D7MdSdNJXafR9weD+mg+LPgkC9agM2EgnHkEAtjzKkOn3WI9PQ7LwSAGRX6ccK1cOrVPy2JA4vZDD/Mc5MOSq0B0lC6rwsoLZ</vt:lpwstr>
  </property>
  <property fmtid="{D5CDD505-2E9C-101B-9397-08002B2CF9AE}" pid="48" name="x1ye=139">
    <vt:lpwstr>Yc0z4mFZE9cZWea9ZJQePWKO5Fnx9xePYDoPEf1RmxyCLYvj6KcRzYCM1sdRocARNZxEW/ZmaLR+zgdU9oMbJnZBCgi/X1CHjaOXxA8kjwund/S4kRV4Ivgzi9cYM/GkNEpiQhbTGUTYixqbbBjv2E4uhpFa3t8W8oD4zlhxFO8op/Ei5m0SOFHYLP+Rc8tmv+ywX4XuECeHn42U0jvbAFAozN+IcpUME9cyqTDSRvCHNV+bKrtfvf+LMGcMTl6</vt:lpwstr>
  </property>
  <property fmtid="{D5CDD505-2E9C-101B-9397-08002B2CF9AE}" pid="49" name="x1ye=14">
    <vt:lpwstr>yxBN/Ko8O6m3UPfDd/pbBKc9eBPaw5unCCQvECecBGy/iCaXQhn5H/bKaAfYDeCMZ7IoeLfDX8bMi1SHrBFc88QKzDi8xCk2KD6FZ9LilN0x3faPvjLjEGx36AnpKPv3zbvK6Qaq5TqBPNnWBi2ci78EP0r1+hNZoe9Y9Q42+33SAEOG7x8ZE8swCB+hUA5oH5RkNETsJpzpekv8LXtyraSDHdRf9d2daSXeIVoQMj7ulyIyg/VIBkC8ugxZsff</vt:lpwstr>
  </property>
  <property fmtid="{D5CDD505-2E9C-101B-9397-08002B2CF9AE}" pid="50" name="x1ye=140">
    <vt:lpwstr>mEGlOndGJ1X1WcsKU+aVE0896xSEJT9cdA4a/u8/hjRkSAyKAAA=</vt:lpwstr>
  </property>
  <property fmtid="{D5CDD505-2E9C-101B-9397-08002B2CF9AE}" pid="51" name="x1ye=15">
    <vt:lpwstr>5T2fMpegd5C7CM+Hmvx7X5N+UO5CoFVYKATpWK/hxMXhUjQrU+w430UOX+ek2SpuRe+pUh3yGfNulVPCQaKwSDFLatPClUuocq7wfwFkHNy9Qu7QZKH9lIIBqmglH7SZ0pxgGbWKdNViO2eW1iW25Tg4AOt4Vztc3FiRt/NU7L3mjdJdR5YrQN/BiZGsoHrx8RdUEQn3e/KXuHBuj3/BMpJYVFLKE7bEutY/pKnTF3a7IWCgF0INZyOc6RgRRrT</vt:lpwstr>
  </property>
  <property fmtid="{D5CDD505-2E9C-101B-9397-08002B2CF9AE}" pid="52" name="x1ye=16">
    <vt:lpwstr>xxiq1XEo0O7Pr9H2WPi6qm1dWfWTvhO6KE75adNGGoDMs+zz1OIgQFuSth0kp4IoDBlqrvICWT9Xc8b4t8iFsJaK52ubv2mdYJnAOy28hqDajNheO9H5yCi+M8dHxFHfqBd2bSB7XoxilovGp35cudMfH15tta5eY6AD+5oS2tly89LVhQcgEtKmeHtcH3OAY6+57jXDXQOOhdmya2wx9pvRtKnzFrATmsSGpMbgn0lfnZ5EZ79H2uDOKrL9BTR</vt:lpwstr>
  </property>
  <property fmtid="{D5CDD505-2E9C-101B-9397-08002B2CF9AE}" pid="53" name="x1ye=17">
    <vt:lpwstr>fDMQvqgkvHn7Zzsydg8W84Ep7uORdUPnfZXmjzTdrfs32KOVkSAzpzJqxlFi9KgPw4DIPfM0kOzX0Y5gMOSTstSAAAjQifGAXkBqPn9kkppAAh0BwZgTuFZnh6rGywNjrOn/rzXQZPqm4kHtIH/dPEbIItC7MqBmpcYlTFMofKh7cjDE6HV+434eriV94O58Thd/Iaxv9w2Xoz9Q0Kf9ZeGVhmtow4iLFMWz+fGPohcwNbiCNQPqa+pDRzoJ2iv</vt:lpwstr>
  </property>
  <property fmtid="{D5CDD505-2E9C-101B-9397-08002B2CF9AE}" pid="54" name="x1ye=18">
    <vt:lpwstr>nyY7vbhop/02B+GsxWmSdbfQptcWvrmmVAbAFPFhdFWYVvb+l7TOTWQH+P0oAdkkZdmDxPuv1tr7m1OyFsGl/ijaf6291/GTpEPMOJ3nYscSeNAqyzRwwDRF2DtJb8KolOxVlLV9Gcw0YzpTC9fzGeEdQzsvmXNanwR8O/4RmJX+KO98B4taQ4fOg/AbaR8Il9Ovbw3OZtgdCypwats0+NO0DSmTNB8+/wFV3fFmMyE5jcTVEs5N/0m4wONG6eb</vt:lpwstr>
  </property>
  <property fmtid="{D5CDD505-2E9C-101B-9397-08002B2CF9AE}" pid="55" name="x1ye=19">
    <vt:lpwstr>smrrgGcoQmAPHyR1CLs53Mt4/cUvhzncmJPiYSxZL1rHmAOJ4Km457OPBkrjoyZ7agzMt4PLOyDFGJCr+fpkKckKF8lVZWBw4f708/9iCmvszjwl9mgoRJGFX6h3I6+XfpIHfid3qzyGawbzyciTGZsW5oWxmd6uAOpD8ZOEI/xZvTVAk75JIrOSHR69topur9BjSwMiLpZf4uO3aSqqRlz/ot/y8cfTqUXGr1YPVj8pKUdbMNPIDYxnnhjZ4VC</vt:lpwstr>
  </property>
  <property fmtid="{D5CDD505-2E9C-101B-9397-08002B2CF9AE}" pid="56" name="x1ye=2">
    <vt:lpwstr>r7z/D9wrZMCromeP7V2WkzFKHP0XZqDjvuuzNGcXCFkyeX9ImDssOjrOmdtUBjIoFFkS1YXcIGeNJ4pvXFeVyE29lAFW/GmGRXms3Ny21v8VbQfB5/qDoBcEu13XUwoTNJZh7B/bLDnqRQmi75/QAc9jaNxoaVinfCYrGVjjgxgIZR23UrEbTsY+yO5DGoXSvyHrDHT40xrLRX9NPnQ+Pj7MPP3zvlEKEe08IYtaePE/Z4FylIcbAg9GouqJk7e</vt:lpwstr>
  </property>
  <property fmtid="{D5CDD505-2E9C-101B-9397-08002B2CF9AE}" pid="57" name="x1ye=20">
    <vt:lpwstr>dqOkbB8TDVAD0xBchgBJyxMOmDZRLpBEOf3mB+3bBAJcZq/Fr0sNFdcDbZuIyjYaQKLtmdWi68ttEVKaDSNDCEjYuAJmIUjyAAV0MFOneymFQhyPFFM4v/YGKPvicFfhXXP1g20RnSUtNp+nBx9Mbsl++2+kPlWFIrvu9SdWIi6g0EvtevbnK/EGubf3cLS/ZM3TVyr4dv1wk1BQdzngrR2p4gfLZNEhHRIOETgWmnjWJLhuzK6L2eQiYP6cyG3</vt:lpwstr>
  </property>
  <property fmtid="{D5CDD505-2E9C-101B-9397-08002B2CF9AE}" pid="58" name="x1ye=21">
    <vt:lpwstr>oW55FPrejX5781aodHkIg0my3YFIIYjwv/dVLS0Ws24zHmw6/8vepseJtYI3N1KKODzz80kp4qAfleJ8vQvaXTcQlOy48u5Mx5vTS4vpKcB124nSe534dAxma9SfrlMWekIEzi70CPxASZSYVZgFy4OmRKG09nu4gRYy3XlhylRaIVAJB22UK+PiBzhtfvsQbcgazvjv9nIE6hCA0zQow7w8J35CO+aUa4HQzF5Icq1b3h/4FYPa21E+RrKNxTY</vt:lpwstr>
  </property>
  <property fmtid="{D5CDD505-2E9C-101B-9397-08002B2CF9AE}" pid="59" name="x1ye=22">
    <vt:lpwstr>VfLS8jO32Mu7hR2sNmZMHB1c86NeV5MDMBhcywbi9rDOO0jLZ1AEcT78Z+HRWI/Twp8ER+bZ5mgvuCDSOfDsU4iPe2WDajF23vlYRspJdTi2ziwx851GLwLnPP90raoJxdbBMrHEsPpgKHSKwPsU/qeIesqvH49biykPJx/SM06q2ItgWoAPp4Bf0asRgiRS1YrpmeTd4XVE9xeQEHr+l1fXMSgWBpPzWDjgwv1kcduVD+3fgP75dD7jNFGRpdq</vt:lpwstr>
  </property>
  <property fmtid="{D5CDD505-2E9C-101B-9397-08002B2CF9AE}" pid="60" name="x1ye=23">
    <vt:lpwstr>Tvoc1+hh7Upqvt+k8peuk30httk2eM2Fx3xlViuYe7wcwZM3wbLs6nAh4lQHdRqh1xoIPcaCNAfgyFWPlQyG09QLVV8DgSx+jzw05Z24EezHIzVc5c3llt+opQOZKftetaEJWVEA3AGe0klpaPZIXQGT+ObG8Cs3HjFf+UTOs9bxm3v1F59DxhaxvPsqHVZ+TZEUo3t17+y39Txwzb9flh535+2in71Z9EbCtiEk7IYlvhpZhD0YOn9PrF2bSTg</vt:lpwstr>
  </property>
  <property fmtid="{D5CDD505-2E9C-101B-9397-08002B2CF9AE}" pid="61" name="x1ye=24">
    <vt:lpwstr>zu+CDMTkDuSOphXuy6MnDowd8SK2bwm/GDnTFpqPvygyTfAGhFqVrAfI1IEupFyKEg0zme0njC6HioqlNok6+gne+FLWHPjFfrEYz9p7mXWYV2bVSSbnMVSUuMEM+awbWKthpu4S0W/oQnuBIqK2oTK7bPt7ZzR9+qljKk4pNtSxJVk/hHwEVPQNRmTESP/Bnf0lX617p4y3BMLbopOFgzNUleyzf5mTdxbNiod0AQyxvFn6AxIOftWWcvvUldy</vt:lpwstr>
  </property>
  <property fmtid="{D5CDD505-2E9C-101B-9397-08002B2CF9AE}" pid="62" name="x1ye=25">
    <vt:lpwstr>IeOADwkcrVMs+TtRyRBKow3t+vDLUjeBfflFsbmcKUYISOmOOE951fOIyMxX82iGCnyCyVWeeZLN7z7u/KFXaY32RBUfIPe8gboMsAzPi9aBMsLushoCMyw+y0A+6jLvPGEnc172nZ9fB6hZ2t3VyYW98z4MXIwbxBrIaMKOiIv24blYVwUN4a3orKPgm/72YSaGMGI4CRqCCQzH2z5jkPta6vex0qf0KSAfqbM5JMwMeH193HqRH0RCD+LdMuD</vt:lpwstr>
  </property>
  <property fmtid="{D5CDD505-2E9C-101B-9397-08002B2CF9AE}" pid="63" name="x1ye=26">
    <vt:lpwstr>p5spebK0FuluLtBeReMpfFJ8EEFPYJSDU5Gii7La1WDFmodDuhtF0UeXwxQrAiknGRJTTneY3huSbCFsmf+RuNweuLEvHyge6h4G1sNE33A0yio6Zv0nm1wBeo98YIrx3dmsw/M7xnAtRUp4TaeWaw/Q4kF0ltoyZicVDAv89PpSnZEfF9/BhNGRevieO+r3TcnXqVIIWfyEGCajrML3MYdGrdhNdMk7dku/2tBuHMZZUs1HgB9bPlnVpTY0kro</vt:lpwstr>
  </property>
  <property fmtid="{D5CDD505-2E9C-101B-9397-08002B2CF9AE}" pid="64" name="x1ye=27">
    <vt:lpwstr>aRf77poZvXaPRDPKgqDzW3hnlioRNw2yOCbrUgNdoqWvSv8gBUuoDLvX6asga5NK5QWf/sRDxxt6B93w0ugbxv2ypbfd6fZZK97QsvWI9ys4AOl7+ck7ARySpNmMxLDi1mt+VD57GlTyLVVHYVEJRSEaeO80YPFv/h9ERk9oJ8gHMiLTun7RWeV+lKQUi5nG185+40patSlwlMdKK1xrMOqi03NFnpSDRHxOVFU3w0J+PaONn5ATZiKb/B4F+PS</vt:lpwstr>
  </property>
  <property fmtid="{D5CDD505-2E9C-101B-9397-08002B2CF9AE}" pid="65" name="x1ye=28">
    <vt:lpwstr>UwGmWgAxAav1pL0eGA8S5c/kor1q7gf/oY/RZazWzcpVVpAFEzsgEmyhoLgHXD4UoWu3SucYsaD9ZlGs5vBxImxQ0T5QNTmJqbE7XnZ3vrdolQZvNmShwMz91XEXX/EXyzyo3OSFCN6tgE1ib8qbj2rmi6G+aY6+nVzqDItblgurI5cctlhzffYm71gkNhNMjkpSO83xjiTB8lgsqUut7Anig52UffGUhDCD60UIBacP8eXeYP5VYz3COOwRhnh</vt:lpwstr>
  </property>
  <property fmtid="{D5CDD505-2E9C-101B-9397-08002B2CF9AE}" pid="66" name="x1ye=29">
    <vt:lpwstr>5kg329g8vMBy5fOba3wjDCGgsTmcte9Ef33oTFji61nZsJvn1u/jcxTKMCnCkvvHx1w48QuEP9WJwZ4LjxqHV0vCfVxz7SSYj9RNNV0LsbRYlRKVTEE4XMnB0qKPuUy+1iLk0I559ck6eJObkPO5Z9bDCZn9ZUioznc/Yt+MgowzRt/mzUvepU3x/wztaI024BnxOpfckVRoLcxxVd69+zkZk0gywSuqiJBHjAPVHHwcQRPEEuawJH/hgRvCE9a</vt:lpwstr>
  </property>
  <property fmtid="{D5CDD505-2E9C-101B-9397-08002B2CF9AE}" pid="67" name="x1ye=3">
    <vt:lpwstr>hr0lt70WykuBXXUVK9C/PbCgIH1O/oi7ofCvGjNGc7EjPsMtTjmPQ6hTekDuV8R6sF5QpRxXsjCu4IPMry7pVWQTzgOHP8m/Nw/Zy3G7P6lpbYOgn4sTL+2IXx24gqQ/aV5bxT3Pz8zgazvs8CZrE62cjXtNzbQBrn99aKFL5pzqL+ERpQxTreBlLpC8kEabbZd+Y79YiXXbFX/IJP1PFOpluapNBgPq3kNAMnbv2aOlDOZTBW/GL4ht+H5GwZU</vt:lpwstr>
  </property>
  <property fmtid="{D5CDD505-2E9C-101B-9397-08002B2CF9AE}" pid="68" name="x1ye=30">
    <vt:lpwstr>rJxCyAHBPWvqxSvcHPwiIx/Q2uzwL8WIt8tcUO0QZ2xAzdZMK3RyEDDCPx0/5WmHv6PfyCCrxOgO1aD8z0YAXnM7l+cFi2CYGvZOJcwCOsznZgP++UqltVh1NNw/6E47WTqBsGIVDaLzZDfiIq7EykbHXxaF0lRGn9x7J3JUexdymVG0jBNBRjh3h+Vvo1vrsgMiTOhSFJMTjWIabkNuWjR5/eVStixo8NCJswaYsZNN/89LuScbBUnGzL0nEnU</vt:lpwstr>
  </property>
  <property fmtid="{D5CDD505-2E9C-101B-9397-08002B2CF9AE}" pid="69" name="x1ye=31">
    <vt:lpwstr>kOm1GU7j/X25WzoOQvUOxxygQFekNj6lancNCLctKPHbSqvdtPLeJLMNa6jxzepM+WDiFU1/Q2aZi6OGmC2CTd4CWv15M+hK3W1ZQUWskFrEU1Itf4QN/XmQF11mfPo+xPuGqv/ENjmsmGBk36wNG7pcVpgY3yf89KtKzkqyZJ8wbWqolcnFTRctR1LI6SQ+hrRh/t+bWY1dRUs+3DMBH4ccQLNaDTYy6Jd5pfXlp9D2LteIH6ESdGimSIwszxR</vt:lpwstr>
  </property>
  <property fmtid="{D5CDD505-2E9C-101B-9397-08002B2CF9AE}" pid="70" name="x1ye=32">
    <vt:lpwstr>z3rLdbh8BSbLUyUtf5T3qimX4PG4fuGBk09luVR48dFrZ3HlcDD3kxuJ73RPFRp282aaQ5dwHWTkrWG3qzEc64hfvRteSSTAvfNNG7mtLmHq8q/D/u6vsVc1VFqztKZCDc9lV2pnB0HwNNOfebSYp/qR+Ao8WcNarjx+GaWmmK6F1J5mJ6+bnJB5lrKflFWqnZNqXiDcDOnVmRphAOVGTgeVb4Pn1/M8grDQx0UMxfDNGaW4Zz+V70N+AntB0X5</vt:lpwstr>
  </property>
  <property fmtid="{D5CDD505-2E9C-101B-9397-08002B2CF9AE}" pid="71" name="x1ye=33">
    <vt:lpwstr>ooFwr+kk5gezm9E6e6TPOIMsvcWK47Uoo/ZKxhN6W9dnKVNLxs/4a2yKbzNfNNrGxE6HZAQOdhrs1rH0DMdQof/Pj9wih1RGBwr/I0IgxFMFf74zd0zKX/1ZVaUCxWpib9L7XbKwvRZqc05jlOTMz/PVB/YGEVble+dekkx+F72vfxo/uTW9Uu3oTqgv7kSeMmecHLY8GtyGz3QH4rXSU2vnCqjbh9BRf3NqdInLcNtM+ijwGRf5y9J8JcYJTnT</vt:lpwstr>
  </property>
  <property fmtid="{D5CDD505-2E9C-101B-9397-08002B2CF9AE}" pid="72" name="x1ye=34">
    <vt:lpwstr>A2N9ArBYZR058X4g/aaw8pj1Jk0Rn9iWLam2bqKEmI+EhF/OYyg064ZhOerfz0LhkqfRp7+dtquTQojSm7u+GgVkwyCtown2LK8dfhREiCIKJEJx4yhuQXSTMi6/xju/4Hwog5z5BhfW6mF/kjOJ5VhHPDF0H+C9biN58HQ9gCX6zkMEz5E/W0wx4XzjDW9+kqHilDB9YSc8yt30WtYMYdzEkTE8utN9DEn/YEplnem9QmL1PfP+EZU6yIDEDOO</vt:lpwstr>
  </property>
  <property fmtid="{D5CDD505-2E9C-101B-9397-08002B2CF9AE}" pid="73" name="x1ye=35">
    <vt:lpwstr>ZwKZh4EdHYYJGUaM+ziEEfqE0F505d/HLs9waLvmh6SucF3aUmYvOHY2Qi2sSwLTV/NwYApTlwicfje3SCv2PT1zasIsVM5bJZjbz9NRE99IZ05g5gxLYgCoxL6z5NxFj+2pXOyrGCIsNa5h/Nnl+ADIq87JEbQ6gvuBfxeB6Om3xQrPdrV+dkeY5E8yLL8bxMc7MozX9VyYVOVMDtNAmuzq9YNhFjGtUEzDbwQQ+BndKbzo/SksNDyyQq9i/Jw</vt:lpwstr>
  </property>
  <property fmtid="{D5CDD505-2E9C-101B-9397-08002B2CF9AE}" pid="74" name="x1ye=36">
    <vt:lpwstr>iecfIvau4nGRsxnVntE2NAXhgqL2xiXzEufR4bgxUpdDsQwQ072f0NmlBmHQaCvTvYJ4iLhRzYbTt9EFpGZ2NnKXFqKcGqAOIIDj64u1W9hkNH/oOcJKI+SvfTKIBDWg83ewgIEvvk0FxsCMiNfBj5Q6Fypxe9YnXzlZoc2sQTrvOzKdDDtKGaeT/SAXsKGZgnM3HkHGSGB0yustgVsN6XeQPQGBgYkfBKodVncRMR8gc9/QgrN0TmsJunZRDmG</vt:lpwstr>
  </property>
  <property fmtid="{D5CDD505-2E9C-101B-9397-08002B2CF9AE}" pid="75" name="x1ye=37">
    <vt:lpwstr>xeUOnqt2sk3s+wlKjsWjg32e814tckcKqa3TjpGB+tRteqXQTsr3hRvb44tg5qV0MuwNLn81p4bMG8qElHxb4mtqCPrCZY8nucbZUvooztDv+Fg79FhhNBNgF1IJ4DJpVQGMarIbYkUNK7RDH8K0JNm3/TVpbgcKcQ9DLIiK6WXBK8EdWjzUsRB2XoqfnRJusroGrAw+DfJT0OTzzBW9uZR/HP3fyMMvisLPEY+mVK4NzTPf8E+hwydCfME4j6j</vt:lpwstr>
  </property>
  <property fmtid="{D5CDD505-2E9C-101B-9397-08002B2CF9AE}" pid="76" name="x1ye=38">
    <vt:lpwstr>T8jnsDDyjblbH6DPLtGR8mIVOoYFWZFamRtOgOv7GF9Y1z2/JOVqv4GSUdMbijQxhTDuvDZQJpghiEx+CmaIthAzQ+9hXp0NBiEX84RP+qi+Gdiu95C/MfEz3oMUqsxvOB3zX9JFxV1V9P/RrccXELhAyR4e1vfRWDuLkhA0OFtdNcihtc9ybcAvCj53QVYO9nS5+eJNg7BN4RVo9AXUKdAn46eotfp7L82VBZnx0MArG1ddCzzy/rQTBvagNGR</vt:lpwstr>
  </property>
  <property fmtid="{D5CDD505-2E9C-101B-9397-08002B2CF9AE}" pid="77" name="x1ye=39">
    <vt:lpwstr>60yM4qcFZ1T4liJf7f0ywwtIEs8O9YT9vGPZ3hUep1vOHp2YqGsTdOBLxzxnncowfy4juYy3dQPQ/N5ekmGFhw6Mrt30x3JSmW9sanO/Tl071z6FCVgB2alQPu0UtunzX5aFjfkgcQTKQHA0HKnEBCq52RhpWuWRWx4gUhMPFi1yWboKYcYF+4Ed0MlVe1GVzJWIN/bO+L3teZw0Np99PItBI6kMq6FJw3VMuWKBB2qrRWbktTL76XY4vzQdEK7</vt:lpwstr>
  </property>
  <property fmtid="{D5CDD505-2E9C-101B-9397-08002B2CF9AE}" pid="78" name="x1ye=4">
    <vt:lpwstr>KeyR3XaWfUyS+tzrhHQMxpqQPEgSELgTuUEH5uFKWdKFTdTfhsBZIcYVC2XsIQJZxkOdfAsEz1HRD4EDC3mPI4rWvQ/xLi95zXf0w90W6fQsxS9jbALCtT8lscF3ri8Wn9hAL+H16nF4cvDGWThFqaqb7YhlpY6OtT9VpnCc9HXI8+sCaBAdqxmFZGrCNzH1kJCe2grUJjo+Y0KEnNYU5sVwWY8TVmbr1m5zX9cBSzqhP8PxpYbsu/KEwLnYjff</vt:lpwstr>
  </property>
  <property fmtid="{D5CDD505-2E9C-101B-9397-08002B2CF9AE}" pid="79" name="x1ye=40">
    <vt:lpwstr>2yNWe76/mTr6FubAZIs6eO1wf73ujstKpvFNBl4GGD0C1j6hjWfjQndhJ+XU3aM0FUoakqlL2oL6Dg1vO1wmRoaJHXQUD7l4TISwVbp6sHPg9b4WluElsiNapO4SB4uJmtHhDaoBakqNcbU8iiWxdnaHQPZlt9K+zYNT7zUxeF0f820WL0zW/RKB/EcUGXS47phHCfkN2Iz1I/deYZRZBhlxJSoMlCY+hoxjB60AjKywd8T25o9VqMmQPJrdggg</vt:lpwstr>
  </property>
  <property fmtid="{D5CDD505-2E9C-101B-9397-08002B2CF9AE}" pid="80" name="x1ye=41">
    <vt:lpwstr>PDS8bTHbhu+e27cMF0ASMPsGlYAKZszXmAvGdqZoyt2ItZGfDlPPrvA5jM4tuSvNPahV7szdXtA6r+mjT7HKLqQbODrAa56xzairu0CO2bCWK3qnFa90/yAXF6LYm3yzdKDRBoFhdJhXfTFzkq0O6txW7xwL4hgWib9NCfund+zcqJJyOV7+Es6QicpZ31F5+8kMFKBnmUID1yEJ7b82QwyAGHk+cid08f9PCskgHyX7x+thSswB+LIPsH1sajX</vt:lpwstr>
  </property>
  <property fmtid="{D5CDD505-2E9C-101B-9397-08002B2CF9AE}" pid="81" name="x1ye=42">
    <vt:lpwstr>cnbNE5obenx8BEdkyDD9In5W8Tix0GUpJuk6A3ZNE/N0FpxwAuR+yZszAQa6+iE+krCLbTLJSZRvGyQRnxDrEFXIfAROEYDhJsmRr6w73osNfPBQT0N6ZzXxBf+jmirvj3PBfPeq/ibvGw4eB1HrZu/AA3v2ehFhf9u0m9FRBeO38A94nXraBfoa/nC694bnKMzMD88JjfBgIj5xR7PyGt6FWiA+ek2tLV3QVW9fe8vGydgVtQWgnEC7N5Nbche</vt:lpwstr>
  </property>
  <property fmtid="{D5CDD505-2E9C-101B-9397-08002B2CF9AE}" pid="82" name="x1ye=43">
    <vt:lpwstr>wkXAZnEtdHXBoCy/2eH87M+qycjrvsmRoiBR9tbhRXx3waSxkiARpkDDPVByXtRV9ERJNlFElZ9uRwQDeowSpXX4TDKDMlVxyq77CFyc45/zUVEd9DO7nqF9fas3SkYH954ryua7aJsfjNut9bqlzcksLThmyRs7dur874O0VRYxgcS3hrEqCoxWCqtRp3VjXoy8S0DVnuDzKdGr0NcVdufd4KlK37yykSe9suOsdlV7mWlyA5G9Vr3nvkwqwwG</vt:lpwstr>
  </property>
  <property fmtid="{D5CDD505-2E9C-101B-9397-08002B2CF9AE}" pid="83" name="x1ye=44">
    <vt:lpwstr>trqjpNPt3+dt2/y9AV9cBVNPELqS0rU1aINstFcu+lxkbBi5fkx6IiVuMn3w5lBLzzeP0EwZ5vU+Q5OSF5qzo2f690Pvsmu96Hd2A4eeB8icQOaOqEKP8irjw5CK5NFuAwJWUI5sZW8LfdpSEQh2d0Tv1DHMXuu9+J2ZELW3aG+auMc8gKPsmm4gfV6mqUC81ElOY7ufgP8GNlVxRbn42OT3+0X0KDMNb6YxCP3cFr0ygGQ9Y12zXbNe327GDNs</vt:lpwstr>
  </property>
  <property fmtid="{D5CDD505-2E9C-101B-9397-08002B2CF9AE}" pid="84" name="x1ye=45">
    <vt:lpwstr>FZusjxp3y1Tx7lySx26Z9sBPmQm7AjkFny9PbGKIWz+pcSnCbhh73cxGfMCkmvtdeha1ZFFUUVRzGb/H7sTyBPiPoDpda+IAISm7x+HVOnhUYesfSlSBHieYAVQvI61t5R7BdD9ZMbLxBBym49LYvS69IBOyeNKvhq47QVqoln0icFTOts5ZwhNd4J7FWz585KsV38usp0lODLeLd//blRdSmPl2K5x/BYyDZCXHjy1PBGkkqc39cWjMTUIOuH6</vt:lpwstr>
  </property>
  <property fmtid="{D5CDD505-2E9C-101B-9397-08002B2CF9AE}" pid="85" name="x1ye=46">
    <vt:lpwstr>2D9Kz6wqYZ3XZSBULSMpVvCxLMIIGGmRLpLfLgAnNL8sJ4NraKZ1O4/99g0sqeNhtqZedzjaRs7G3imqocqTfuEUDZizFR+3Uvj8f1Lm7cYd9y1gyiGUyduA96abzNs1hbxPQ8O21Z97j78jdCbYs+7G028ieaSOrpCLEcrloH6+hyvJW9fyZAI9HYTpRx26oSOCqzE3dTtqHgPF6NDeA4n1+GrEwPligiI8l1S6VhdUD3kEximWYkTJXSoGH/i</vt:lpwstr>
  </property>
  <property fmtid="{D5CDD505-2E9C-101B-9397-08002B2CF9AE}" pid="86" name="x1ye=47">
    <vt:lpwstr>f3lHsruMQYU+/0s/wFN04K/mccYhjJT9qVuWd+Hcnp0lp02UpYj10d8doY6PzGvxy4Tw+VUi/0DPgQBAFs7p5CEb3UNpk8NY1wxoWkXAb1Iu60hA44MPXs0MXPAJRjvr4V0hQ6ZnFlnnIMEmRsCGd8b6WyQPhrxgrI6aIK61ciIQnKIsU27AuW5a1r89ZPAU5SBcbP5+7uGO1wE2kqTE5asO5HSHw+xN4jvRjljstQaJE0ARfgI4jdM3/365NHd</vt:lpwstr>
  </property>
  <property fmtid="{D5CDD505-2E9C-101B-9397-08002B2CF9AE}" pid="87" name="x1ye=48">
    <vt:lpwstr>+mCh63tKyHqyQGE6zbAtOnD+Jf1rJVFiF350/ZuyQpWBtT7I1gmBB8Dd3vhIcZ+V/U9kBxW1WIMWxlR76iJYd+18RS8MhVUT8GQKJdWTRH+nKyVFpQpkkvn/MEHtddONohoJSQEO3QyEf+p3mmLEai8skAJE+xqmkLz4Y1yyk79cpxqc8kKOfm6m+yQOhB0whsheSQmJGUz2paiwrlaRPJloYfFeK8XOUOToWhP8PlISLHgK9SmLhKrZD0Fu18h</vt:lpwstr>
  </property>
  <property fmtid="{D5CDD505-2E9C-101B-9397-08002B2CF9AE}" pid="88" name="x1ye=49">
    <vt:lpwstr>AHgHGhBkPOBrb/Z5frFKLK3ixO2mk8r0Mi2PhfXH91EZYW7+fSLLlb2Sn9PPYGSDo/E9gGkznBsS3sYFyYAqCMx6At7Y0J8LCKAn7/+dSnkzcSjBNSncVQcTnZ2R7cZcouf+hPxBckMpyUjb0/0198etQGa/q0PEGPhYhRzX64UsagF9ZDs1r7KTxvazECqw61Sd3+eZ5BaQtUVGTUiE3op+bTp45ICPrfdvxg5pAaXck3R+zsFDT2As6LeEGHN</vt:lpwstr>
  </property>
  <property fmtid="{D5CDD505-2E9C-101B-9397-08002B2CF9AE}" pid="89" name="x1ye=5">
    <vt:lpwstr>Necir9eTAhK9KDq4TGDl6Usr1J7QG8cfZp5pWCmjL4lRTVAqXHrIoJvszTkqWB/z/DRhZUlfN4Yt+XBn9hRUtkojo19dmUpqjwJWfneBX/x1Md36rHu/tjC3JmgJYjsaPM7hGrShkB60ZcQLrVxIIfDe62dkVJwqAZlCKWjZ/ELxRP9v0PCDc8BUzcbPD5p87TaNeOv6s93luXdxTBhx9MDEmIFfGFlvBzkp5P9iRgd7JX3tvHck1hQwnAT1zyL</vt:lpwstr>
  </property>
  <property fmtid="{D5CDD505-2E9C-101B-9397-08002B2CF9AE}" pid="90" name="x1ye=50">
    <vt:lpwstr>sxEKxaSoXOoF9XdgOfZWN4uEsa7mrGByF9L041Y4IuHgc8Kw2hffs1tn4GihJhoHwFlkoV+jNdt5F6lvu4cJCwk1ftp9WzNd5ku1hOYpMhHCQymvQuR7K0mNXlHJqHVoyrLT0pXUwH+bigoeEV1yaCVn/XYbbSHZ8mF3EfI84ZUxQj1A/wAYejwP21P3Gg8idOfvRp7jtqjuVY86wLEOGPt4q1UqWYNjgka9w8tz1uHCrWWls8n7toHs77KmpYI</vt:lpwstr>
  </property>
  <property fmtid="{D5CDD505-2E9C-101B-9397-08002B2CF9AE}" pid="91" name="x1ye=51">
    <vt:lpwstr>QTPgU3cWE5d7VXyiZvw+OoPU02DyNQi2Tmb+D1D/tNhVVvNGk0/2WcQzFwIhu8nePxZOgnsk32sTxd/WlRXYBpMiJEMW9eyRrUVqhT1ow/7VXzVOuiuENP79yE+w5W1e+61bQ0taYquTVd0hWx/uEqNQ8owmZAPmA1CxO0Ev3ToX+JWBuaoSio0dj+81Cl7aAV0l2uK1hn7MT5GE7bt4LifTGONcv8xGwkDvneJv6locXw4CtkYP926yQ6zvUj3</vt:lpwstr>
  </property>
  <property fmtid="{D5CDD505-2E9C-101B-9397-08002B2CF9AE}" pid="92" name="x1ye=52">
    <vt:lpwstr>8fHa4co8aVzTNTPNwAPd/rUkQZMnhmlQepTZRF0ik03qUNUvnXC2iQ/7jX7mSairj8+XIgLarC52gS7D88OlrkxqRBtOxRY+B5k3E/pjb12Z/odU9r2lMD6r0DVziQEgL9jtZ4j2vX/6Zd5MYXc0PsBw5HzjvSDRhPG28YLR2bgCWahAMFaWnkW/VkCwzHUcpzLl11bZmkTreCfWvA0qXgNX0BRAJ8Ak+SNzmUqNE0Xek6i3/DbdDdaAPzw2qTD</vt:lpwstr>
  </property>
  <property fmtid="{D5CDD505-2E9C-101B-9397-08002B2CF9AE}" pid="93" name="x1ye=53">
    <vt:lpwstr>8DbUXERmPght/sdLW06r1hv8KIfekoA2RiO2f/p0o7HrTZTBJTR9Q88nPXZx/3eW2pLLsK8FRkO+0YJYkMV3nQ3lqlr+i0MHQ1jjsM6T62Q6ZF91x3IJPPCdn9/3kHYNIbP8ZLCApmTw74fzQyfQwpl5CkmoCD1TfPuiI8ncghaDepCE3NU5ZR7yMVsS+BEiL1Hy+RvCslniacoH+CQnnsvdmlamroHlfagvHFk2wKCXmF+n9nTSpbiHkbwccYA</vt:lpwstr>
  </property>
  <property fmtid="{D5CDD505-2E9C-101B-9397-08002B2CF9AE}" pid="94" name="x1ye=54">
    <vt:lpwstr>VEah2TMPKe6yJ/ifjV6OymyFOr6OagyDhtfy1tbb9vGGJ83yYUSxfuEqyKZj06COJIAPsoZtbdt73PQphxF1MxSDGgQOlf16ZQ7kJD3xFSolYoRBqVMpsjM3FbwE3Y4fKyuE3rIXF+3hIWhx5XiI9fDG4LUB9wMAzpPG5K0/8pXqovVEAtUTsKrXOLKXhrvUoIADmk8jKypUuAK8Vae4zbqHVvSfsSvihFyPzlf+KXQFj+A7aTFtifTnjYeVotW</vt:lpwstr>
  </property>
  <property fmtid="{D5CDD505-2E9C-101B-9397-08002B2CF9AE}" pid="95" name="x1ye=55">
    <vt:lpwstr>tjoflKsbKiEHK5m8G4Lz6SCQ9wvA6MufJxNOwSpiYSjsye4SJBT874eKVCOvFbZWiJGQqsQ6D4MxL89VuiDPVF+Yb7UnR8tMwUtS3jTdrKwtnd1ZjbIDDeyAETg6CeEKzQtiZgCxBa8etV8Vfu9iLQcy96oNiufajSq2x7oDkmnFNWsXLPw9co72tVxGH/8nsuiGX4WR/lcTBHYaAB0kNXo0vOL3PRoyKeOETVIW34yTUCOV4nrIxWzbztwpEG1</vt:lpwstr>
  </property>
  <property fmtid="{D5CDD505-2E9C-101B-9397-08002B2CF9AE}" pid="96" name="x1ye=56">
    <vt:lpwstr>mPOFFh1NJwBUsYCyyQCRB8I+roBVzYiTF7XtHeuiF1z/aQSCJ8JeHj6qgcejIZs+e7FTNvfnR+SyKXC7ePUvqYQ7noNgbK+zGB6/+BaFYIsO7FgMS5oKEtu/xA7dWH95Y/8b0HQHAOOc4dmRdfquwebsdW44oNfE/AHf1TGW00mbVH8UAYXlTkwHEA87lRLdl+qMFverrBCy1rpP9TzThN/XxSo+9g9bUpGtOgdilYq20Y/l2DaEvx81Mp1069D</vt:lpwstr>
  </property>
  <property fmtid="{D5CDD505-2E9C-101B-9397-08002B2CF9AE}" pid="97" name="x1ye=57">
    <vt:lpwstr>ecWhWDYJe+c3rVj/JT3o8Znv1aNWboXnnWjfgu6STsmzPYy4Pqx62BLnaXgErgBjP2uvwbGvh5mUq4ZfOQeJhfIA+0I86dNsg8Rdb3naQlGLXYj79sU3bpz9HGWDApub/k4rDOIgXDpa39d8ZzWiZgDfbI7CAZ2sr2OWVNgI1jgALFCpRU5/rO5FSY1vXL783cG7daz7qoUPZVy0a1L2r9YOSp/zBNafUULQMuEAxfxYLDTNDTyR0jG6NMF8jn1</vt:lpwstr>
  </property>
  <property fmtid="{D5CDD505-2E9C-101B-9397-08002B2CF9AE}" pid="98" name="x1ye=58">
    <vt:lpwstr>je16jD9aLLoLIkVbZkZqhm742ZL+2XkoAicGubzIcrPhTvvDEHgI/7kwhnX0ZLG5poUONUxBZos8bBZ06ZpDNqN4X4DQwUKj+37wgG9TCgatFghEZj/ioPn2tW/PqitZHWlMEcXyPxAUmmykRAIj4twiAn+e4rTV8TpFxeiquvwwI4KnC462qF7uWjWhMWmlvnVshkX8B9Q37QrwTVGqsWroV83Eb9bCgZ+khnlC8fswzb0u1rQCXKmkAAUCoSx</vt:lpwstr>
  </property>
  <property fmtid="{D5CDD505-2E9C-101B-9397-08002B2CF9AE}" pid="99" name="x1ye=59">
    <vt:lpwstr>Wtkok21OPmUlct0IKwu3L9dSy33+il8F5lfRzShC8BQHwM181BA76caCYUhU5JoxMuh0Jg8QyWVVQAFRv0LRS6aiHdj9rTPrjKKwq1ukBpgCrE5gFwFgSPDyRgCTezYKnx0nx8zeBHExU4SW5/v61PEad6fG3tDmTipUrkDmqGrgsCqUIlsN9vF2Sk9I+EjdvSViXSCkzeXp0zqH020iRLtVseE20kx3uVXb5QkCeGJ8BCXriqpmi3HbeNPdaJU</vt:lpwstr>
  </property>
  <property fmtid="{D5CDD505-2E9C-101B-9397-08002B2CF9AE}" pid="100" name="x1ye=6">
    <vt:lpwstr>nBdCHjiLakzR6njATpyAMbJkCIPwuvVZ63AoiEVMP+wHPr+LGif6PJuJd8jwF0pnSRmiTPYndOQ0UDtD7RYA+jzss+nMTjbQJbuAMnGy2CJf84yEwvovwcdtDQbGl57qDHv/nw5C7d9aopakusB40DTgN2hc4QbGWnQMjRWwwHr0gBZI7DHyjRlc/RTXlMChYteO7UulCLpj+YhssxkkXXerv+fUQCk+gGn/1yQD5hl/ohLgtSQED0bhZnRDk0C</vt:lpwstr>
  </property>
  <property fmtid="{D5CDD505-2E9C-101B-9397-08002B2CF9AE}" pid="101" name="x1ye=60">
    <vt:lpwstr>DPdxPU++aOJjrZTyaOf2mQc+5esLV6B8rPScNiow1dNT0/yCSt4ngf5p3poOPtmmIfvt0BuvIepXkED3smeO1czI1ANO3JT5Yr29NnIT3buNxngCXveYm3L/tjiuZltgS9UdRS9VemsSlJTznfK+b+PzbRUfJ3fBKFR6uBKay1bMkvmtVUVP7qSXkBjAxwXajzrL2nVw+pjI/Dts1cLAiijzPqNsWfTfCgbK6EKEjlkKS9EvKUvKJ7XXHn7kg04</vt:lpwstr>
  </property>
  <property fmtid="{D5CDD505-2E9C-101B-9397-08002B2CF9AE}" pid="102" name="x1ye=61">
    <vt:lpwstr>8JMSxdKEkGpcoiMaiCqNSkQGqpVWlF52gZD2g16l+X7gCeJ2YMH3g0kitU7jj95eV7M9T0wPUkp3mXiO01j0vj6cJyq2sl3Epe2S6PJIUgbNVSjeuD+G8RVD+TtHkTLlsKB9AiKQ5ajvCJ0tAOGMxXhvv851Ap+79jQKJq3WEsB5EaTtO6KOo1fyg4GCvE/nZvp9l+D8+1yn36NMvN2sICEcEIE7mjuhb/EhNVt2yGXbs68J4l2yM4GcbxmFmUP</vt:lpwstr>
  </property>
  <property fmtid="{D5CDD505-2E9C-101B-9397-08002B2CF9AE}" pid="103" name="x1ye=62">
    <vt:lpwstr>LRQMjfI28irPEbEww1o3B4K//WLWkPb5jRCm1kmyXYhOmQjQrh9qHE9A56OsUGSa968y4qQt5PTxs7LrYRm76MYf4yxGtWvkrtHGeA0zOS/fm0R1ejPQlZZG8q07EMFuiy2VKVzJ6gC8POLit67p5tr4k0J+/tscJG2zZ1lHQZC8U5XXYM7817DJh6rx+rOSbOkVDlyybJp3/deD/F4L5pBq1Rr5STYbJlWcE7NenuYICMCu9xXQ44plqbkIAhO</vt:lpwstr>
  </property>
  <property fmtid="{D5CDD505-2E9C-101B-9397-08002B2CF9AE}" pid="104" name="x1ye=63">
    <vt:lpwstr>uQPThxu/1vJ0VY4fnWcq4G2ZYlxdDJsRO6PcuxuN2WApCd5y+HYWxSYy9VOLWRpMzv/O4xzJfIG1lSj7XpqJimMuD7U9yTqQlxYSqWjQ5GXw2bXryTWHLL6plJ+gUC+ckPaEj9yvEdTyfgLCE9N5rHssSClw/0n/U56WukpsKHBed46vFYtiCp3j9HQ87oVKUDIt791fMoH2jwgs9Gs2lwQSEEpVTAnh8FVbYY2kIweTJ22BUJ+ynf9iApXjJ8l</vt:lpwstr>
  </property>
  <property fmtid="{D5CDD505-2E9C-101B-9397-08002B2CF9AE}" pid="105" name="x1ye=64">
    <vt:lpwstr>v4Gr0IEFe6b95VfqnBFTmr0GtPqRNit4ktGn6vFBPAvnmecsJ3geGsRDimsn0FroQnaXKg/Jpj/dcFfh2J2KGZI2gNWhvBC/j2fcJCggbpHy8XrqkvHtHRauHoHT0musWdR9OQr4uACLt70M/xQCfYmiMCnC+fojU3xZGEqFm/guiCuyTsqZ9UkNZ48EOQT57EZ4/s9SUyjBR4n6/7Ne82t2os1W80qM5JqSNL03gIEC8MO0iXEsHZfLFhVDgSh</vt:lpwstr>
  </property>
  <property fmtid="{D5CDD505-2E9C-101B-9397-08002B2CF9AE}" pid="106" name="x1ye=65">
    <vt:lpwstr>A7t02Ct3XJfX0+oG2qIVwFG4Phz6DxKB7KAPWMDJqQkjHTGy1E75bqVvKoRv3ctl+pkhg41xcJxYUeSfcdUV4btsXVnQGuuiD7BtKD/P6qfgP5LXsoeiEkhYXsbb1xVzl5RkEsOErV9gxO8ELb+gFNbdWzhJSUNDiaD+/8zEo0Q2ML1HbPl3OqabZmaOoE4XYJlB/x5ZY8sakmfpBqiAYhdB46lSn899HQ+OIkzAnlRzKtxLeg5m+8SD4E/O0rH</vt:lpwstr>
  </property>
  <property fmtid="{D5CDD505-2E9C-101B-9397-08002B2CF9AE}" pid="107" name="x1ye=66">
    <vt:lpwstr>RaFfwGSkZfIvvMdLq4JEtyq7ZC4DzADPoqwH5zkCJTQwy23R5dGYTOdE6rmIZnqKSjuMXZUGFCT29QMhEDstFRCh8A7sxClVbDDlRH/i7I1Bf9nNDQYvlZht7+hsTrh88ZBX+SHr1tIvLaB8NbFt9S+xy4hzPqJj1flJ7XpuTN5AKr3PT//2s7dO0xmxtGa7sIjHOpr2788GqM4O60jaxBLUIvpsAfReeR5SAMBNEDsQCDSUtyNDnvyDlnTj/Md</vt:lpwstr>
  </property>
  <property fmtid="{D5CDD505-2E9C-101B-9397-08002B2CF9AE}" pid="108" name="x1ye=67">
    <vt:lpwstr>sZ+FlJ31S8jYU9mReyTcTThNLO7Ivyk0q/lfjeRXiXrWIeT4rTWoPFH5eZvxQuR1BVerpQXoublDwwLzMCbUpe+fQApq8cAUqPwSc8ps76CBYJ3vSnOCr+tQoPKaSqhbpK7XLOhEA3jlt/AIxZYWufj9i3pAc0pKHMcIZcbJmrF4XJ9O5f+zcoaub9LLfRiKBDajWGpxNvdwaSg5jwwnM18RkzZyO7s89TPr2zDVyfyk/le/RtdvFTz4fY7Oddn</vt:lpwstr>
  </property>
  <property fmtid="{D5CDD505-2E9C-101B-9397-08002B2CF9AE}" pid="109" name="x1ye=68">
    <vt:lpwstr>PdXimcFNJcT1ZU/KQonMLk3kSenLprKqXOpKTvl0Zs1txIo1JSEPInTY8B9qzC0p+7wfSKQUC9Arj/PFUNm8etfxasebzYgDDE1BfiPQ605jPoFvNGR++l2Z23KyVYz5T5mdXeJkJL/GFGjAk/9jFBWEPu8Lau/zk5aSYyYvz5isQoCd+mZlwslrN/sGGGIDgvQxksfaLm+hg1zLVHzALYCp9s79nyu417Rsqfnk/ydq5CgvVvyJFG52onoSTJs</vt:lpwstr>
  </property>
  <property fmtid="{D5CDD505-2E9C-101B-9397-08002B2CF9AE}" pid="110" name="x1ye=69">
    <vt:lpwstr>BBb2fR6AK4/7zRT3at9KF+whKFdM3Z5mnl3MOX0iXwMwRX7XpiwzzoY0WBsW0k2ANGVYEWobQEfmwfgfTqjxrrLrC/Cm+kz6ixc3oImQ2WBFkQAjS3dorzyiUNmb5D9ir0uH+0lL3nw68vd3sl9XNnocbZOIYMaf3OT3lt+I7Z9uByJwszMHDtfJH3UV/OGZRvKQZOl5G+NydrI7V0Vyc2p9zEpvJeF6vbED6I3ERU7Vs+bNtuxPVSoFfjAnCHs</vt:lpwstr>
  </property>
  <property fmtid="{D5CDD505-2E9C-101B-9397-08002B2CF9AE}" pid="111" name="x1ye=7">
    <vt:lpwstr>CcJejOWYWYRNM9ldh7HT9JA8dfrxk8NwkaiHZZH1ceobCH5WKA/g0VVgUgx8DteLyHKeou0s+chnIraUcbqIJegKx1vm69NhaYUOqTiB0RuEFWNW1GiM3NdqEOLVaREI36XGfGR23WWWMorX1pSioGHHAcQETsr1eNKbSM90pMi3yOWhgPMsZ4oE172ydZ1PPpo5bG88ZXPZdbD6Qwk50JPRlMz0ZqZ9wWHRJAD0Wmgx6Mesvi0xmCHuv6ly4kU</vt:lpwstr>
  </property>
  <property fmtid="{D5CDD505-2E9C-101B-9397-08002B2CF9AE}" pid="112" name="x1ye=70">
    <vt:lpwstr>rEMyaCiX19EtSQU5x10iXols4xpH74aUYlYho//Pz9AVRqvdJAs4YsqzrRtLs1fzgNjV/FSzmJEC7T3zZNfzsLdWYNXa2g+aBwQPqDpgYtYnrssT9fll5oM987olYpT2cKITdo2HDTpnkbNS8GO1aiea++LPIZEoihHTYvWVfNNPW5kDlgwuYpixuwxr6CSWSUcmBMSnifMGOVEGHOOHLD2G56nW4oSFXc50UIg/UBX79RVwezWQygfsbv1H7sZ</vt:lpwstr>
  </property>
  <property fmtid="{D5CDD505-2E9C-101B-9397-08002B2CF9AE}" pid="113" name="x1ye=71">
    <vt:lpwstr>xP1sYu8EjovO8Dg3yp3Uutr6gt5FQGM9pdQnUQnHhZAlMOzagHsXlcl7HVGn/Rg8ukW7AM7UAV95CMytEOQaI3H2Cg4yVMkaJ+U10zy1IU9hvLeb1fvTYE+U0lv5AVdacPwMZKmzcOJUJZ7UIYKT+AboTo24ot8Mmc6bz+FA0d5eFclJENIVNsaY2CdyV6TRh2ZwoYat35O0i3vTPMX3GGVFIUHNcIAJyZZHJjaovC+bs5u5bk8cOlAFbfpK1td</vt:lpwstr>
  </property>
  <property fmtid="{D5CDD505-2E9C-101B-9397-08002B2CF9AE}" pid="114" name="x1ye=72">
    <vt:lpwstr>gVAj1tW9XzFE85XWPNNFkui6SJMo4HygjWfekaxbwWXMHfqfSy3XVOSS6o1qjMnXq9aqOJkxVL6CkmMMv1m8KNAbM2gh68yO9lhQ9pP/JEavJxobUlFMq0aHNI3ELXQrceL+XSDzGXgq8Hes5M2k29LNshMIYgUvFZFf1K4OBN0ZFoB0k8R7t7EGl/IKhOdE9MRmQB0LwHNqK/RCeIt1cNSAQCq4QWO9bew88J3BXV1u94z2j/DITvdpHE10ICR</vt:lpwstr>
  </property>
  <property fmtid="{D5CDD505-2E9C-101B-9397-08002B2CF9AE}" pid="115" name="x1ye=73">
    <vt:lpwstr>HNytgxujy3+WVcJWORxonJQ74lctn5lYoSGQqzO7dJUBKdpzf3nBzCNyDzTwyzuaUy3gsAe8rxmdh97gZU+8Y3f3+v0/HYsuHTvAjSWvj31q7pLJutw+sx/hLckCk7tN9J6we8BEvPsgX/Zo7XANg8Cksq9c1syQ81PIi2LFPDTFpgqEIbQS6gj954lfa5qd5RPej++aCdT/mOV2J+9/qz/cKr2DNyGovOnzoZVcD8Jeo5qFQUY+rjg6H04b0Up</vt:lpwstr>
  </property>
  <property fmtid="{D5CDD505-2E9C-101B-9397-08002B2CF9AE}" pid="116" name="x1ye=74">
    <vt:lpwstr>Z7QuDieYKfPXgrloRIoBZ5kJ+BOyPLs2PAV6mm3blGwEWbT2up1a4S7UzPCBfnYuMG1Meq/RkM2ZQ7fE5+VTvmNyRRBdj6nhqWh8xLHoSDFLqDHKjkR723d/DHWkcI6hQ8TMVsRNOKNZ0z+uwOThYvNOBEyeXf6fMNF8nFBPx3za03oG12cT81HE2NWD5heh6xPtmsbE3LMt/7QgtVFRyottY12XveRHmEcFDD6YXPZkSTxn6nDCY4j02kqAM4U</vt:lpwstr>
  </property>
  <property fmtid="{D5CDD505-2E9C-101B-9397-08002B2CF9AE}" pid="117" name="x1ye=75">
    <vt:lpwstr>uz4DmOSXlQeY2b339De5oKsD3JVqsza7GuW1SncwioduC4RoPW+uMFXhNR6kTHE4FnhtmsQ+SIR+M2ay/AqUXyGWXY3cUW06jQ3FN4uttWn3m6hXwjEgWEGi+jQPS/sBXeTw/OSX1ShCj2QG2p32xUl+V4VSELZfuxxti/mGsVjZ3M6zeZNcbNr5jRBjJA2PcF0O9U0u1Q75bzfDy+CEIJ+5MUetDXoGIoD9K5WInabDQCZWApRd7szCZPctF9s</vt:lpwstr>
  </property>
  <property fmtid="{D5CDD505-2E9C-101B-9397-08002B2CF9AE}" pid="118" name="x1ye=76">
    <vt:lpwstr>1JT+QgLxoa1ISr5DR8u/X+Fv9RxolUWl6iDN9TcghaqXBqbkq12TBhfyxmi9QB/q465D0W3EYY9rR3OBLkZCxU5bQkVqc/9+MjSiV059dtgIubsdYo68GhFC/EC2PsuGfx3JWUUneCPYh4h0pGQ+cCTjtPjFSSAByDZybvSU1V/5KVSl4dLidH5pgnUJmRNhDipXOHNYvEmo35hVbJo9s/2WEwQH4LCeHFLPud93KsIVJ5OUX/DJdsKFeMkUm1Y</vt:lpwstr>
  </property>
  <property fmtid="{D5CDD505-2E9C-101B-9397-08002B2CF9AE}" pid="119" name="x1ye=77">
    <vt:lpwstr>ukcx4ZEkqYWA6DZkyJZR7iWFH6Men+ocgUcglGV/Z+zCYL21vj+fKPwNwEm8zltQ0Yd3+hpEmW8+W7JL1075OPMaoAnro+BXljPfTTpVoyZ+O+Re7/CBUkkAixR6dJHWSQjZzgC0hvkAHC0VcBXg9P6kqyfEzqM24QrJsIx7EFNf0vPXo+oSiShGguZ5hX56FsToe2G/o5iqh+dgarJDPVp7rIL0WZ5/0cEENho4lsApp3BRlhF/y+Ut/PchqUz</vt:lpwstr>
  </property>
  <property fmtid="{D5CDD505-2E9C-101B-9397-08002B2CF9AE}" pid="120" name="x1ye=78">
    <vt:lpwstr>+6uuai9LrwwO/aFyaNV/lAviDn9sU+8JfGRyGzbPEwp5qdDJl3kAg45fvliNMp6p/N0Hy+UMAvJn7gurQJF02/5/kh35FoJl2C7co9sBewYEqG93eufz8tZRuHrPVLXXn9qCaWLw5Ek5qnCR5Q7hO4WK50LUhOJsriqqwkMDBAZpW33oQtr/hb4sc5xU2guLrLY+s8TYhYlHLWyYF1Da8LF5CZOPk7B4VDOp/C37ULew6kxgdoqU74tJ39tXiZr</vt:lpwstr>
  </property>
  <property fmtid="{D5CDD505-2E9C-101B-9397-08002B2CF9AE}" pid="121" name="x1ye=79">
    <vt:lpwstr>IFU5Shhnrml6yoFWG8O2ZIJ0Q7A2L0DMEV8QrVf3aoZuHGFDaE8ab+RkqwXP79briWBXuHoH4fBE1esy1BJgDm1VS8wiR6lw4VI0eBpwaoLGZh0v9BCPcPjQugTvslF9mx3RT8UJo7AbGSoC5Y0codCqA87pGZcpwesMC7kJrbt1IISrVebUqz6s/CpVmbBxs2D70s3Chhu0yFqCTI8sJhn2jzQkYtB5VK0swebKj5V8/SrHrJjHvKWqH40KSBh</vt:lpwstr>
  </property>
  <property fmtid="{D5CDD505-2E9C-101B-9397-08002B2CF9AE}" pid="122" name="x1ye=8">
    <vt:lpwstr>+bg3eZcbgoDQi3cXRNWNT+bnIKgzZOvF6yolMUHkNww83OU8WvBUXydJBc7EeWBwLr5oII9lInWD6lhGoQFXEj0WzY/1aXmcUwiEn1bSsX4xcAHeFhANYquZ7b+KcHjQPfzK8KvFnJnE4hcTC5UjHybRPrhthON47ObRdyQxfb6U+o0k1p9TuwhSnqcsUHP8fnAgQWhgVEjtRgPxhXVHBdZj+hvHQNmB+lH0SBfo7RHL2pW4NHYOvSW2RtpAXzo</vt:lpwstr>
  </property>
  <property fmtid="{D5CDD505-2E9C-101B-9397-08002B2CF9AE}" pid="123" name="x1ye=80">
    <vt:lpwstr>leXY63wDf6sAnFoFgddgqXdrMmYjfEVEe7EDseK2HGcpCwPi/vgwIHILfrnrYjIRms6eVxynG2TG97k0w/QJNi+Hv0bHYy8GptNNHvMJul3py1rXGFvKjF7Rsg4caevgkHEa4tN9FYdKSDqCsykLxDQNfPNFMXKgqYjHXrVM87SHkFGup1qqXP1XYyKsUpd60Ualm/Y6hZkHB+Ten/JF7DU935yw2YxP0Ls5VhlxKWmzqBheXdbAIa0BDYodk3l</vt:lpwstr>
  </property>
  <property fmtid="{D5CDD505-2E9C-101B-9397-08002B2CF9AE}" pid="124" name="x1ye=81">
    <vt:lpwstr>PbuAvevfiBnAQE3sYDX7PqDGWijZIy+z177x14CBuUlfXimua2qUGGqIO390TF+ist3abcq/dAJHXdOzOzZ9//iQXkRXHkZCaeHkjQGSIGH8BRansTh87Tpm9hZ8okbSFcNxe5kujFF/bR4alwj8Ly+faTw9RbaPlX58wdGoMPdoeGg9cyaNUvUWZyisA5STsLxlLa3xichkSKwxpYLE2Phh2mR3a8mP+DpCdH089WXNxbzpILucGqSrBgxu8Ya</vt:lpwstr>
  </property>
  <property fmtid="{D5CDD505-2E9C-101B-9397-08002B2CF9AE}" pid="125" name="x1ye=82">
    <vt:lpwstr>H5Aa9nlNiNRNmtGMWRPB95sdODHaelADf967sIbSQ1C7xiOEF9wqDUamDaDED4OfBIg3giGMBCb/A44h2eft1vi9IwXyIurA2sfT14JfxaVWrI84u6lmoXLTGfsPRe9ziz3YuG4PXdN/ZRe4j9bhzUaGpiSPENmcB1tql5qXJnFAD6TpgTjCs3+Ws7c47/SSyXkaLDPbC48nDk93T6fTYpsMIwjpOlX+K9Y2BLaVQiriuj44vt21FxSVuZTo7De</vt:lpwstr>
  </property>
  <property fmtid="{D5CDD505-2E9C-101B-9397-08002B2CF9AE}" pid="126" name="x1ye=83">
    <vt:lpwstr>KuAG4DHcV+ObxpkjhQfCKAE8IU8652/J7+Vi4KdI0PDyZ8Y/YCgbAoQPPCon0C16tzED6s/Kpxm9RtQKj0wF89MyLk72KSLDzKBIgKamSyaZCVn8KvAL4CLlg+H6/XasV91L6fIHSEEaoro1430LZ+vu1BIIhN1hoXrkLpJha7sr2kaqH2rqmxE8XHVWO0qEhP7cE282svTGuMZzkoKuQVD2CUDpqicp/ZkQ5Yeo8dSIogCPJp7M6wLGT4SIRHL</vt:lpwstr>
  </property>
  <property fmtid="{D5CDD505-2E9C-101B-9397-08002B2CF9AE}" pid="127" name="x1ye=84">
    <vt:lpwstr>Hw+eCGObuvgwYfwdDVTZSPt1yb4cufeyKzviPfG+uDzvXt3Wg5TgAITY6p8PzzeRYfUY3B9EpQRUp370G4hfYN0NRoEy5kyaRCYjbrtfMHTW+//QEFew8JSAczScR+CN17rvVT6QSVxSnl+JX0/kDkycDSlZw0djm84rP7E2ysAPXwKi1uhOpg2GJymTjXQHYGM5dQYwRuJcA8cXvSKJDaXj17nTR+hgeAz7EFpyw5pMvA7ehM1NNNM8kW+R2rQ</vt:lpwstr>
  </property>
  <property fmtid="{D5CDD505-2E9C-101B-9397-08002B2CF9AE}" pid="128" name="x1ye=85">
    <vt:lpwstr>wiF9+wNALtkFnStl5W4RyhGQYWfsJRzsbQTXNJOpbvaql67HuWnEWGmHyqkCWo3h/nD2EKR+vmHub3XxPW43MV9HPMerw+ntj0ioQKUkvuLS/ORBNWi7630eZasw+erVjIzdy9aeV8EVGaxdRR+Zi7IAZORFmL+C2PXt4c7yEHWTBiadhnTWYGGfdDx+qayRGWpWDkJK4ey4VHP3flfZ5QKlr23DVIoGsroF1ky60Q22BcPQ7JRwfzy9iv/R8ml</vt:lpwstr>
  </property>
  <property fmtid="{D5CDD505-2E9C-101B-9397-08002B2CF9AE}" pid="129" name="x1ye=86">
    <vt:lpwstr>9aipB99GrKDFDoNPOgmYZdRSMohtwGuxm3tFmVAqu9PlIh9+fpuUem0mY6H3k6Kci3jFmofYdy5A8iBLAoqJSdEXeihyeYxrsS3OFEP+smHUaKZLX2Ku9OsqYyq1TdPhlmAaLKW0K+IBs9BRAlpCHwfmj3oMntthedyOGoJB9L5e0LcMFPqXFjz4w/+5XGleGgK+W+ReduDf18ibdmv49rRV+hTeQR9PKRqdxys2n3+8rilKQamgOkB5/E5H/vy</vt:lpwstr>
  </property>
  <property fmtid="{D5CDD505-2E9C-101B-9397-08002B2CF9AE}" pid="130" name="x1ye=87">
    <vt:lpwstr>x5AvbFad15atgoXWajvsdY5jrVuhcDl2nJMaD5QeEaR3dFXb6UFnYYBCcBlURiAqTa48pPLmHxNSLoRAGhb8zsJIPjMzmUBC9+g96DOlR3CBFjbvt8rS+MkxHVfiUjrCILdmVTo+myNilS+9OzpDt96IatIOy03d3MRS4pU8quipSVV7MZrrGS3F8DE8u8uORRwKnzq2g/2e76XnJkdUqeMmq/dkt2InEdG8n9jEf247lpnuaIlHitlfk2nLEk0</vt:lpwstr>
  </property>
  <property fmtid="{D5CDD505-2E9C-101B-9397-08002B2CF9AE}" pid="131" name="x1ye=88">
    <vt:lpwstr>VQJuySwgOvrQKVac1a9azkRMbHUVouMtf3408+HD6KmizFGpFfKX8n4FJ70U7L+jbamlG7xjy+fo0QT0Vl1kJ2cZmTajPQWlz2AyNL7fN5oKAtuOKJGhQJ9yYZyb2H1582IC9PZ0I4AJGmsWvta0iUrRb6YPP94JQwKrG0kgvwplQlSJ3uXODsKLytguysyKk+RDPp7W2KL1KGN5hu1nntUkK0hmSOIJm8xgH0MYrUNRHeBhin6ZVvaGsrhN4Lp</vt:lpwstr>
  </property>
  <property fmtid="{D5CDD505-2E9C-101B-9397-08002B2CF9AE}" pid="132" name="x1ye=89">
    <vt:lpwstr>wdQ98nsXZULWk/JSVEaEsSY3VkBuHzH6hKNPymtDwLPjRNShKH1QED8Ap77r2NlvvwNR5e62rtc/bXEstGGj51dUxwLVxxObG881PpEdM6y5mdzYTnjPlswSaonJsfC8bib3k8bW3rDIuhKQsTCfxFxm5iU2D/gU5/sSFqxhWwGmQLIbcRxv954afaqoBTOKDvUNxS0PDnfiMH/1gMZtPqx2N/EFtJUVEmyX7OHikrNJrSzBFnYU56VLbDHLi03</vt:lpwstr>
  </property>
  <property fmtid="{D5CDD505-2E9C-101B-9397-08002B2CF9AE}" pid="133" name="x1ye=9">
    <vt:lpwstr>3N5oVz71uvqRoEm41mrcifcVbUipAPyi6PcdAFS4YC3LCS4HfzJGFcIJIdD1tKl7YynONXobDD1K2zTJhzkOE8yGGaFxxwkAcBClT8vDMSgr0lFU34Sb2zdA+9e0TxbSlH7JFitnqWdE2e2Y4eMWjq/4LdL8iPW2+ob2c+Np4JCvYspyTHf0MQlWYyYHzMEF+eqjyliwclAweBttSFyRoFKNSE2CEbW4Wv5Am900sF510UvmtQoHs0sLvs+6WO5</vt:lpwstr>
  </property>
  <property fmtid="{D5CDD505-2E9C-101B-9397-08002B2CF9AE}" pid="134" name="x1ye=90">
    <vt:lpwstr>hOeM9I6N15PrcoBujIrB2g3LuLfnUOR1EE+1x3obM1BKhEsl1fWHfoZHez0yqFHkLJlYcbx3Lr26S3YZ12kTKTgY6PMToY9JrS1BltxfwyyS/C7dEAVyHYfTRkf9x6i04v3zjOcMNusjphybtyTPltoGnghrrtynRRMAvae0DsRdaqXVBv5HxhL9JZ7eOLnqb/0ny7tAs6RSazgkjOJhl7f1RANQUaV/Hr03AguoVaKjyptUYUAmsoCnAxUwfCP</vt:lpwstr>
  </property>
  <property fmtid="{D5CDD505-2E9C-101B-9397-08002B2CF9AE}" pid="135" name="x1ye=91">
    <vt:lpwstr>mS2beO9kfoTn5eAAdvPb/WP0nrToo0v8W89f1kjllhv/fyX6p2z9dh2wN+yBCBVCfbtR9CDuyvatgp8JBEQkIosznMyuRFt4OiVKR9qRXdH8mt2GbzDm4iPYx5w5iLrKrl/1eTyGhZrtO6ry4pWfMUv0sFotEboN9ifQTEsW7cjDq/Ybc6vF0VQ8oojwkgWrbE8+UFJdnAHodXjedE51+qhu0sTyMVz6O+S4wT5ao+fnCQtVgPDkDiZjy3p5Z+U</vt:lpwstr>
  </property>
  <property fmtid="{D5CDD505-2E9C-101B-9397-08002B2CF9AE}" pid="136" name="x1ye=92">
    <vt:lpwstr>+LIdeBD1VVPIXvJj6dvHHR/iPdC/KKviFNq+YxfPtQ0k2GwTyY/FNKB6pwXVcxiRYJvL5Q7hgAuml4QQL4zcPh8lcPaQmZpKiBx3itcdY73+K5KSK9dBHforHszhC7+VN02pHaD5Zk7H0Ly5YifNMe33iz3U1rZBHCoJ+4WSqx13WbKE6gsWcOmZOKu01CTrSK7witV+n18KSycRA8bIlmWzuwqI6qAPAeMYsECmSBann/aMDon9TbsfXU3VcNn</vt:lpwstr>
  </property>
  <property fmtid="{D5CDD505-2E9C-101B-9397-08002B2CF9AE}" pid="137" name="x1ye=93">
    <vt:lpwstr>QSDJI7wVVEhMJyX6OWsBjL8ywH2ty/tVCW1qqXPTAFQMFs1JpaZiW3ygW2cHrzAJ4Q4adf6vPzGu04hYOLeoZJdeC2R11cM0ACtZHPdwpfGcTlcH3PpYOHIJ9KF/gVmclcfr1Tz6jFW1v30e4rOzDUwcsh0TUZJ0ldmXgQcS7zGRDCI3zY/D7i7gwzu1Obzbv+kXG4DP5mAPmjTRZDAKEmOhLdDBWS1JprbC0GMPGyNdeYoexVWI4yAbkxfr2+F</vt:lpwstr>
  </property>
  <property fmtid="{D5CDD505-2E9C-101B-9397-08002B2CF9AE}" pid="138" name="x1ye=94">
    <vt:lpwstr>wSk702oRaEGe83DbSHbeMTo9mb5C14Y/N1QoUjur2IG784WsxrzpzecJZ5xZFjDluMC9v9bil72Y+9W8yD+/smkHU1K8EQ/meQQqtCYu48IOCWGLKKezngx8ugi94G/YuZ5BqX5WS1LpGOpTOaCf5TKVQf5pfTnAFkH55XuDU+cxSRweVwDN9Pvmm4Kmevx8NaMcZjYd+RJ91u0ucjLNsBss3ib+QL5AO9ltxP9S5ZD1XPuSOZIS9TiQe6Jaqor</vt:lpwstr>
  </property>
  <property fmtid="{D5CDD505-2E9C-101B-9397-08002B2CF9AE}" pid="139" name="x1ye=95">
    <vt:lpwstr>qh3rFuU35thO0szgl+kexNFn7iObkv6iyIlQrmv6mnC9rm7BlHM5vlp2s4ePPy89h73PpZdmN2OqZjIt1VoJIqStoQXeZuyzWnR9UcQHcHQmrOBwx2fVGETxM59xoekyevLVwkltOdPX3KEU49MbJlH9e+jHWWN8fq3Y1JO5Va8G2Fk7uHyPD9zRtIh0xUg8xKRjQkWh384B4mvkeiS1vMWj38kxnlb82TZTY0/4/kuHJvM6cM5b4sHmbR9AGQn</vt:lpwstr>
  </property>
  <property fmtid="{D5CDD505-2E9C-101B-9397-08002B2CF9AE}" pid="140" name="x1ye=96">
    <vt:lpwstr>9t8zKbZYSMOS2lLq8fU3fhmeImMcCyRn9O1yGlvPSZrt1zZniisdGM+wt/Lf8DKOmuEqz+mgXUEakqsXA61aq9mQ4G1peNCnBCUeDs1BBFZoDynIGpTI26YuxE63ZIn0G1aE/vDelPLzM/SzRSJgAgopq7opCcCekV1Yrkh/DfkRChrjRqVto1TStAr1ZII4pAdFCnSu9AZtE8OOQILNzI0+TWRiyY8d2ygg4qSia5MPFpYQJaw3tk41Y36AVJo</vt:lpwstr>
  </property>
  <property fmtid="{D5CDD505-2E9C-101B-9397-08002B2CF9AE}" pid="141" name="x1ye=97">
    <vt:lpwstr>y8VTnDI2YkAwAM/mdsAHLiQcN/uBdMB9scpbholBVfu188uUflcYAZLF6qAqLxe9Q3famq+Yj6dEUvWQSwFoipeBPsTLQh0TiW1ZQr0KFYg0Rd6C/y30mIZsXc3jJm4hibkGLV7BkzcrsdJLrCUAjK4TT9Co5rLK5c+8G13LNn/j7VUqpUXC8sWZ4Xg9He4iktD4G6wRD9728wqKeRulLVkl5ddpymzjwYwHvL9FQa/GzFrN9g/xR3xr4UbJdCu</vt:lpwstr>
  </property>
  <property fmtid="{D5CDD505-2E9C-101B-9397-08002B2CF9AE}" pid="142" name="x1ye=98">
    <vt:lpwstr>FLx9x0XYJx+rkySBb+L8WYUbPdS2WX5BM2Znl5xObRU/eAtUhnEuFiozkrjcM8cXt9CAaiLxib9sODELEeujKbuWE+ivPtGQgarsaERZ7OzzaqoPaZ2BXKf8iYaToss3DiDSbA0gp1RkUQ2b9MdE645yYudmeYicWLBa/J8M9dnaFyTRSkl2KQEDNsgMSIGyg43jMf1gVO069M/aKz0aGMXO/h92TjKAPu0gqQK2CC/afAFcnvtFMGh4AdaUL0J</vt:lpwstr>
  </property>
  <property fmtid="{D5CDD505-2E9C-101B-9397-08002B2CF9AE}" pid="143" name="x1ye=99">
    <vt:lpwstr>DhRQF5Y5jdzRIuT5I81YJRRdRiB8T1WDUCnClIVoxL8yS8Ish1SI7OdN6Tys5kKR4JdP0vfgPy+Vj+u9uQnoJkRAnHrji7dDfsCoBlwd1avFNACUxPsSpn+0+nXqPgWTvG7WN/0yC7zL6MM2ptI9F0J4PLdGsL3OtZZLBXUD38jgenadLybzvAJAygu/PJCxriZ697iUcb0/fsrUYYoFDqpWRjQqm3dqk9JF+NLvrk5ReN05a2pu9wVwevXR9EE</vt:lpwstr>
  </property>
</Properties>
</file>