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2E0EA0" w14:textId="77777777" w:rsidR="00263F83" w:rsidRPr="00656971" w:rsidRDefault="00263F8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hAnsi="Arial" w:cs="Arial"/>
        </w:rPr>
        <w:pict w14:anchorId="03DC01F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5.4pt;margin-top:-22.45pt;width:206.95pt;height:44.95pt;z-index:1;mso-wrap-distance-left:9.05pt;mso-wrap-distance-right:9.05pt" stroked="f">
            <v:fill color2="black"/>
            <v:textbox inset="0,0,0,0">
              <w:txbxContent>
                <w:p w14:paraId="2A43BE44" w14:textId="77777777" w:rsidR="00263F83" w:rsidRDefault="00263F83">
                  <w:pPr>
                    <w:rPr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8"/>
                    </w:rPr>
                    <w:t xml:space="preserve"> </w:t>
                  </w:r>
                </w:p>
                <w:p w14:paraId="03E6FB44" w14:textId="77777777" w:rsidR="00263F83" w:rsidRDefault="00263F83">
                  <w:pPr>
                    <w:jc w:val="right"/>
                    <w:rPr>
                      <w:sz w:val="18"/>
                    </w:rPr>
                  </w:pPr>
                </w:p>
              </w:txbxContent>
            </v:textbox>
          </v:shape>
        </w:pict>
      </w:r>
    </w:p>
    <w:p w14:paraId="47F3FA73" w14:textId="77777777" w:rsidR="00263F83" w:rsidRPr="00656971" w:rsidRDefault="00263F83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75DBDE06" w14:textId="77777777" w:rsidR="00263F83" w:rsidRPr="00656971" w:rsidRDefault="0081238B" w:rsidP="0081238B">
      <w:pPr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b/>
          <w:color w:val="000000"/>
          <w:sz w:val="36"/>
          <w:szCs w:val="36"/>
        </w:rPr>
        <w:t>VALDECIR DE OLIVEIRA LUZ</w:t>
      </w:r>
    </w:p>
    <w:p w14:paraId="0EE17AA1" w14:textId="77777777" w:rsidR="00263F83" w:rsidRPr="00656971" w:rsidRDefault="00263F83">
      <w:pPr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B2A1C12" w14:textId="77777777" w:rsidR="00263F83" w:rsidRPr="009E3964" w:rsidRDefault="00797B69" w:rsidP="00797B69">
      <w:pPr>
        <w:rPr>
          <w:rFonts w:ascii="Arial" w:eastAsia="Times New Roman" w:hAnsi="Arial" w:cs="Arial"/>
          <w:color w:val="000000"/>
          <w:sz w:val="20"/>
        </w:rPr>
      </w:pPr>
      <w:r w:rsidRPr="009E3964">
        <w:rPr>
          <w:rFonts w:ascii="Arial" w:eastAsia="Times New Roman" w:hAnsi="Arial" w:cs="Arial"/>
          <w:color w:val="000000"/>
          <w:sz w:val="20"/>
        </w:rPr>
        <w:t xml:space="preserve">                                                             </w:t>
      </w:r>
      <w:r w:rsidR="00147F0E" w:rsidRPr="009E3964">
        <w:rPr>
          <w:rFonts w:ascii="Arial" w:eastAsia="Times New Roman" w:hAnsi="Arial" w:cs="Arial"/>
          <w:color w:val="000000"/>
          <w:sz w:val="20"/>
        </w:rPr>
        <w:t xml:space="preserve">                   </w:t>
      </w:r>
      <w:r w:rsidRPr="009E3964">
        <w:rPr>
          <w:rFonts w:ascii="Arial" w:eastAsia="Times New Roman" w:hAnsi="Arial" w:cs="Arial"/>
          <w:color w:val="000000"/>
          <w:sz w:val="20"/>
        </w:rPr>
        <w:t xml:space="preserve"> </w:t>
      </w:r>
      <w:r w:rsidR="0081238B" w:rsidRPr="009E3964">
        <w:rPr>
          <w:rFonts w:ascii="Arial" w:eastAsia="Times New Roman" w:hAnsi="Arial" w:cs="Arial"/>
          <w:color w:val="000000"/>
          <w:sz w:val="20"/>
        </w:rPr>
        <w:t>(54)9-84332008</w:t>
      </w:r>
      <w:r w:rsidRPr="009E3964">
        <w:rPr>
          <w:rFonts w:ascii="Arial" w:eastAsia="Times New Roman" w:hAnsi="Arial" w:cs="Arial"/>
          <w:color w:val="000000"/>
          <w:sz w:val="20"/>
        </w:rPr>
        <w:t xml:space="preserve"> </w:t>
      </w:r>
    </w:p>
    <w:p w14:paraId="1983D77A" w14:textId="77777777" w:rsidR="00797B69" w:rsidRPr="009E3964" w:rsidRDefault="00797B69">
      <w:pPr>
        <w:jc w:val="center"/>
        <w:rPr>
          <w:rFonts w:ascii="Arial" w:eastAsia="Times New Roman" w:hAnsi="Arial" w:cs="Arial"/>
          <w:color w:val="000000"/>
          <w:sz w:val="20"/>
        </w:rPr>
      </w:pPr>
      <w:r w:rsidRPr="009E3964">
        <w:rPr>
          <w:rFonts w:ascii="Arial" w:eastAsia="Times New Roman" w:hAnsi="Arial" w:cs="Arial"/>
          <w:color w:val="000000"/>
          <w:sz w:val="20"/>
        </w:rPr>
        <w:t>(54)9-91078517 recado.</w:t>
      </w:r>
    </w:p>
    <w:p w14:paraId="71EE1D63" w14:textId="77777777" w:rsidR="00263F83" w:rsidRPr="009E3964" w:rsidRDefault="00CC4335">
      <w:pPr>
        <w:jc w:val="center"/>
        <w:rPr>
          <w:rFonts w:ascii="Arial" w:eastAsia="Times New Roman" w:hAnsi="Arial" w:cs="Arial"/>
          <w:color w:val="000000"/>
          <w:sz w:val="20"/>
        </w:rPr>
      </w:pPr>
      <w:r w:rsidRPr="009E3964">
        <w:rPr>
          <w:rFonts w:ascii="Arial" w:eastAsia="Times New Roman" w:hAnsi="Arial" w:cs="Arial"/>
          <w:color w:val="000000"/>
          <w:sz w:val="20"/>
        </w:rPr>
        <w:t xml:space="preserve">  </w:t>
      </w:r>
      <w:r w:rsidR="00F33046" w:rsidRPr="009E3964">
        <w:rPr>
          <w:rFonts w:ascii="Arial" w:eastAsia="Times New Roman" w:hAnsi="Arial" w:cs="Arial"/>
          <w:color w:val="000000"/>
          <w:sz w:val="20"/>
        </w:rPr>
        <w:t>d</w:t>
      </w:r>
      <w:r w:rsidR="009A2BAC" w:rsidRPr="009E3964">
        <w:rPr>
          <w:rFonts w:ascii="Arial" w:eastAsia="Times New Roman" w:hAnsi="Arial" w:cs="Arial"/>
          <w:color w:val="000000"/>
          <w:sz w:val="20"/>
        </w:rPr>
        <w:t>iegomuller.prog</w:t>
      </w:r>
      <w:r w:rsidR="00263F83" w:rsidRPr="009E3964">
        <w:rPr>
          <w:rFonts w:ascii="Arial" w:eastAsia="Times New Roman" w:hAnsi="Arial" w:cs="Arial"/>
          <w:color w:val="000000"/>
          <w:sz w:val="20"/>
        </w:rPr>
        <w:t>@hotmail.com</w:t>
      </w:r>
    </w:p>
    <w:p w14:paraId="56EA5666" w14:textId="77777777" w:rsidR="00263F83" w:rsidRPr="009E3964" w:rsidRDefault="0081238B">
      <w:pPr>
        <w:jc w:val="center"/>
        <w:rPr>
          <w:rFonts w:ascii="Arial" w:eastAsia="Times New Roman" w:hAnsi="Arial" w:cs="Arial"/>
          <w:color w:val="000000"/>
          <w:sz w:val="20"/>
        </w:rPr>
      </w:pPr>
      <w:r w:rsidRPr="009E3964">
        <w:rPr>
          <w:rFonts w:ascii="Arial" w:eastAsia="Times New Roman" w:hAnsi="Arial" w:cs="Arial"/>
          <w:color w:val="000000"/>
          <w:sz w:val="20"/>
        </w:rPr>
        <w:t>Carlos Mantovani, 691 ap01 são José.</w:t>
      </w:r>
    </w:p>
    <w:p w14:paraId="77017592" w14:textId="77777777" w:rsidR="00D07AD3" w:rsidRPr="009E3964" w:rsidRDefault="0081238B" w:rsidP="00A20076">
      <w:pPr>
        <w:jc w:val="center"/>
        <w:rPr>
          <w:rFonts w:ascii="Arial" w:eastAsia="Times New Roman" w:hAnsi="Arial" w:cs="Arial"/>
          <w:color w:val="000000"/>
          <w:sz w:val="20"/>
        </w:rPr>
      </w:pPr>
      <w:r w:rsidRPr="009E3964">
        <w:rPr>
          <w:rFonts w:ascii="Arial" w:eastAsia="Times New Roman" w:hAnsi="Arial" w:cs="Arial"/>
          <w:color w:val="000000"/>
          <w:sz w:val="20"/>
        </w:rPr>
        <w:t xml:space="preserve">solteiro, nascido em 23/09/1985 </w:t>
      </w:r>
      <w:r w:rsidR="00A20076" w:rsidRPr="009E3964">
        <w:rPr>
          <w:rFonts w:ascii="Arial" w:eastAsia="Times New Roman" w:hAnsi="Arial" w:cs="Arial"/>
          <w:color w:val="000000"/>
          <w:sz w:val="20"/>
        </w:rPr>
        <w:t>- Brasileiro.</w:t>
      </w:r>
    </w:p>
    <w:p w14:paraId="0E085F2C" w14:textId="77777777" w:rsidR="00263F83" w:rsidRPr="009E3964" w:rsidRDefault="00263F83">
      <w:pPr>
        <w:rPr>
          <w:rFonts w:ascii="Arial" w:eastAsia="Times New Roman" w:hAnsi="Arial" w:cs="Arial"/>
          <w:b/>
          <w:color w:val="000000"/>
          <w:sz w:val="20"/>
        </w:rPr>
      </w:pPr>
    </w:p>
    <w:p w14:paraId="7237DBA5" w14:textId="77777777" w:rsidR="00FA2999" w:rsidRPr="00656971" w:rsidRDefault="00FA2999" w:rsidP="0081238B">
      <w:pPr>
        <w:rPr>
          <w:rFonts w:ascii="Arial" w:eastAsia="Times New Roman" w:hAnsi="Arial" w:cs="Arial"/>
          <w:b/>
          <w:sz w:val="18"/>
          <w:szCs w:val="18"/>
        </w:rPr>
      </w:pPr>
    </w:p>
    <w:p w14:paraId="63F23FC7" w14:textId="77777777" w:rsidR="00263F83" w:rsidRPr="00656971" w:rsidRDefault="00263F83">
      <w:pPr>
        <w:tabs>
          <w:tab w:val="left" w:pos="2694"/>
        </w:tabs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 w:rsidRPr="00656971">
        <w:rPr>
          <w:rFonts w:ascii="Arial" w:eastAsia="Times New Roman" w:hAnsi="Arial" w:cs="Arial"/>
          <w:sz w:val="18"/>
          <w:szCs w:val="18"/>
        </w:rPr>
        <w:br/>
      </w:r>
    </w:p>
    <w:p w14:paraId="5F85926D" w14:textId="77777777" w:rsidR="00263F83" w:rsidRPr="009E3964" w:rsidRDefault="00263F83">
      <w:pPr>
        <w:rPr>
          <w:rFonts w:ascii="Arial" w:eastAsia="Times New Roman" w:hAnsi="Arial" w:cs="Arial"/>
          <w:b/>
          <w:color w:val="000000"/>
          <w:szCs w:val="24"/>
        </w:rPr>
      </w:pPr>
      <w:r w:rsidRPr="009E3964">
        <w:rPr>
          <w:rFonts w:ascii="Arial" w:eastAsia="Times New Roman" w:hAnsi="Arial" w:cs="Arial"/>
          <w:b/>
          <w:color w:val="000000"/>
          <w:szCs w:val="24"/>
          <w:u w:val="single"/>
        </w:rPr>
        <w:t>CURSOS DE APERFEIÇOAMENTO</w:t>
      </w:r>
    </w:p>
    <w:p w14:paraId="224F5756" w14:textId="77777777" w:rsidR="00263F83" w:rsidRPr="00656971" w:rsidRDefault="00263F83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58D63BC2" w14:textId="77777777" w:rsidR="00865B35" w:rsidRPr="009E3964" w:rsidRDefault="00865B35" w:rsidP="00865B35">
      <w:pPr>
        <w:numPr>
          <w:ilvl w:val="0"/>
          <w:numId w:val="18"/>
        </w:numPr>
        <w:rPr>
          <w:rFonts w:ascii="Verdana" w:eastAsia="Times New Roman" w:hAnsi="Verdana" w:cs="Arial"/>
          <w:color w:val="000000"/>
          <w:szCs w:val="24"/>
        </w:rPr>
      </w:pPr>
      <w:r w:rsidRPr="009E3964">
        <w:rPr>
          <w:rFonts w:ascii="Verdana" w:eastAsia="Times New Roman" w:hAnsi="Verdana" w:cs="Arial"/>
          <w:color w:val="000000"/>
          <w:szCs w:val="24"/>
        </w:rPr>
        <w:t>CARTEIRA DE MOTORISTA CATE</w:t>
      </w:r>
      <w:r w:rsidR="009E3964" w:rsidRPr="009E3964">
        <w:rPr>
          <w:rFonts w:ascii="Verdana" w:eastAsia="Times New Roman" w:hAnsi="Verdana" w:cs="Arial"/>
          <w:color w:val="000000"/>
          <w:szCs w:val="24"/>
        </w:rPr>
        <w:t>G</w:t>
      </w:r>
      <w:r w:rsidRPr="009E3964">
        <w:rPr>
          <w:rFonts w:ascii="Verdana" w:eastAsia="Times New Roman" w:hAnsi="Verdana" w:cs="Arial"/>
          <w:color w:val="000000"/>
          <w:szCs w:val="24"/>
        </w:rPr>
        <w:t>ORIA E.</w:t>
      </w:r>
    </w:p>
    <w:p w14:paraId="2DBF6030" w14:textId="77777777" w:rsidR="00865B35" w:rsidRPr="009E3964" w:rsidRDefault="00865B35" w:rsidP="00865B35">
      <w:pPr>
        <w:ind w:left="720"/>
        <w:rPr>
          <w:rFonts w:ascii="Arial" w:eastAsia="Times New Roman" w:hAnsi="Arial" w:cs="Arial"/>
          <w:color w:val="000000"/>
          <w:szCs w:val="24"/>
        </w:rPr>
      </w:pPr>
    </w:p>
    <w:p w14:paraId="21D9DBB2" w14:textId="77777777" w:rsidR="00263F83" w:rsidRPr="009E3964" w:rsidRDefault="0081238B">
      <w:pPr>
        <w:numPr>
          <w:ilvl w:val="0"/>
          <w:numId w:val="3"/>
        </w:numPr>
        <w:rPr>
          <w:rFonts w:ascii="Arial" w:eastAsia="Times New Roman" w:hAnsi="Arial" w:cs="Arial"/>
          <w:color w:val="222A35"/>
          <w:szCs w:val="24"/>
        </w:rPr>
      </w:pPr>
      <w:r w:rsidRPr="009E3964">
        <w:rPr>
          <w:rFonts w:ascii="Verdana" w:eastAsia="Times New Roman" w:hAnsi="Verdana" w:cs="Arial"/>
          <w:bCs/>
          <w:color w:val="222A35"/>
          <w:szCs w:val="24"/>
        </w:rPr>
        <w:t>CETPP</w:t>
      </w:r>
      <w:r w:rsidRPr="009E3964">
        <w:rPr>
          <w:rFonts w:ascii="Arial" w:eastAsia="Times New Roman" w:hAnsi="Arial" w:cs="Arial"/>
          <w:b/>
          <w:color w:val="222A35"/>
          <w:szCs w:val="24"/>
        </w:rPr>
        <w:t xml:space="preserve"> </w:t>
      </w:r>
      <w:r w:rsidR="00656971" w:rsidRPr="009E3964">
        <w:rPr>
          <w:rFonts w:ascii="Arial" w:eastAsia="Times New Roman" w:hAnsi="Arial" w:cs="Arial"/>
          <w:b/>
          <w:color w:val="222A35"/>
          <w:szCs w:val="24"/>
        </w:rPr>
        <w:t>–</w:t>
      </w:r>
      <w:r w:rsidRPr="009E3964">
        <w:rPr>
          <w:rFonts w:ascii="Arial" w:hAnsi="Arial" w:cs="Arial"/>
          <w:color w:val="222A35"/>
          <w:szCs w:val="24"/>
        </w:rPr>
        <w:t> </w:t>
      </w:r>
      <w:r w:rsidR="00656971" w:rsidRPr="009E3964">
        <w:rPr>
          <w:rFonts w:ascii="Arial" w:hAnsi="Arial" w:cs="Arial"/>
          <w:color w:val="222A35"/>
          <w:szCs w:val="24"/>
        </w:rPr>
        <w:t>CURSO DE TRANSPORTE DE PRODUTOD PERIGOSOS</w:t>
      </w:r>
      <w:r w:rsidRPr="009E3964">
        <w:rPr>
          <w:rFonts w:ascii="Arial" w:hAnsi="Arial" w:cs="Arial"/>
          <w:color w:val="222A35"/>
          <w:szCs w:val="24"/>
        </w:rPr>
        <w:t>.</w:t>
      </w:r>
    </w:p>
    <w:p w14:paraId="3DCDEF5D" w14:textId="77777777" w:rsidR="00263F83" w:rsidRPr="009E3964" w:rsidRDefault="00263F83" w:rsidP="00A20076">
      <w:pPr>
        <w:ind w:left="720"/>
        <w:rPr>
          <w:rFonts w:ascii="Arial" w:eastAsia="Times New Roman" w:hAnsi="Arial" w:cs="Arial"/>
          <w:color w:val="000000"/>
          <w:szCs w:val="24"/>
        </w:rPr>
      </w:pPr>
    </w:p>
    <w:p w14:paraId="2064A95D" w14:textId="77777777" w:rsidR="00263F83" w:rsidRPr="00656971" w:rsidRDefault="00656971">
      <w:pPr>
        <w:numPr>
          <w:ilvl w:val="0"/>
          <w:numId w:val="3"/>
        </w:numPr>
        <w:rPr>
          <w:rFonts w:ascii="Verdana" w:eastAsia="Times New Roman" w:hAnsi="Verdana" w:cs="Arial"/>
          <w:color w:val="000000"/>
          <w:szCs w:val="24"/>
        </w:rPr>
      </w:pPr>
      <w:r w:rsidRPr="009E3964">
        <w:rPr>
          <w:rFonts w:ascii="Arial" w:eastAsia="Times New Roman" w:hAnsi="Arial" w:cs="Arial"/>
          <w:color w:val="000000"/>
          <w:szCs w:val="24"/>
        </w:rPr>
        <w:t>CETCP</w:t>
      </w:r>
      <w:r w:rsidR="0081238B" w:rsidRPr="0065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1238B" w:rsidRPr="00656971">
        <w:rPr>
          <w:rFonts w:ascii="Verdana" w:eastAsia="Times New Roman" w:hAnsi="Verdana" w:cs="Arial"/>
          <w:color w:val="000000"/>
          <w:szCs w:val="24"/>
        </w:rPr>
        <w:t>-</w:t>
      </w:r>
      <w:r>
        <w:rPr>
          <w:rFonts w:ascii="Verdana" w:hAnsi="Verdana" w:cs="Arial"/>
          <w:color w:val="202124"/>
          <w:szCs w:val="24"/>
          <w:shd w:val="clear" w:color="auto" w:fill="FFFFFF"/>
        </w:rPr>
        <w:t> CURSO DE TRASNPORTE COLETIVO DE PASSAGEIROS</w:t>
      </w:r>
      <w:r w:rsidR="0081238B" w:rsidRPr="00656971">
        <w:rPr>
          <w:rFonts w:ascii="Verdana" w:hAnsi="Verdana" w:cs="Arial"/>
          <w:color w:val="202124"/>
          <w:szCs w:val="24"/>
          <w:shd w:val="clear" w:color="auto" w:fill="FFFFFF"/>
        </w:rPr>
        <w:t>.</w:t>
      </w:r>
    </w:p>
    <w:p w14:paraId="50C221D0" w14:textId="77777777" w:rsidR="00263F83" w:rsidRPr="00656971" w:rsidRDefault="00263F83" w:rsidP="00C2564C">
      <w:pPr>
        <w:ind w:left="720"/>
        <w:rPr>
          <w:rFonts w:ascii="Arial" w:eastAsia="Times New Roman" w:hAnsi="Arial" w:cs="Arial"/>
          <w:color w:val="000000"/>
          <w:sz w:val="22"/>
          <w:szCs w:val="22"/>
        </w:rPr>
      </w:pPr>
    </w:p>
    <w:p w14:paraId="4297F7E9" w14:textId="77777777" w:rsidR="00387207" w:rsidRPr="00656971" w:rsidRDefault="00387207" w:rsidP="0081238B">
      <w:pPr>
        <w:ind w:left="720"/>
        <w:rPr>
          <w:rFonts w:ascii="Arial" w:eastAsia="Verdana" w:hAnsi="Arial" w:cs="Arial"/>
          <w:color w:val="000000"/>
          <w:sz w:val="18"/>
          <w:szCs w:val="18"/>
        </w:rPr>
      </w:pPr>
    </w:p>
    <w:p w14:paraId="5B0E8D32" w14:textId="77777777" w:rsidR="00165AAC" w:rsidRPr="00656971" w:rsidRDefault="00165AAC" w:rsidP="0081238B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584B920D" w14:textId="77777777" w:rsidR="00263F83" w:rsidRPr="00656971" w:rsidRDefault="00263F83">
      <w:pPr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 w:rsidRPr="00656971">
        <w:rPr>
          <w:rFonts w:ascii="Arial" w:eastAsia="Verdana" w:hAnsi="Arial" w:cs="Arial"/>
          <w:color w:val="000000"/>
          <w:sz w:val="18"/>
          <w:szCs w:val="18"/>
          <w:u w:val="single"/>
        </w:rPr>
        <w:t xml:space="preserve">           </w:t>
      </w:r>
    </w:p>
    <w:p w14:paraId="662EE339" w14:textId="77777777" w:rsidR="00C2398F" w:rsidRPr="00656971" w:rsidRDefault="00263F83" w:rsidP="0022555C">
      <w:pPr>
        <w:jc w:val="both"/>
        <w:rPr>
          <w:rFonts w:ascii="Arial" w:eastAsia="Times New Roman" w:hAnsi="Arial" w:cs="Arial"/>
          <w:b/>
          <w:color w:val="000000"/>
          <w:szCs w:val="24"/>
          <w:u w:val="single"/>
        </w:rPr>
      </w:pPr>
      <w:r w:rsidRPr="00656971">
        <w:rPr>
          <w:rFonts w:ascii="Arial" w:eastAsia="Times New Roman" w:hAnsi="Arial" w:cs="Arial"/>
          <w:b/>
          <w:color w:val="000000"/>
          <w:szCs w:val="24"/>
          <w:u w:val="single"/>
        </w:rPr>
        <w:t>EXPERIÊNCIA PROFISSIONAL</w:t>
      </w:r>
      <w:r w:rsidR="00C2398F" w:rsidRPr="00656971">
        <w:rPr>
          <w:rFonts w:ascii="Arial" w:eastAsia="Times New Roman" w:hAnsi="Arial" w:cs="Arial"/>
          <w:b/>
          <w:color w:val="000000"/>
          <w:szCs w:val="24"/>
          <w:u w:val="single"/>
        </w:rPr>
        <w:t xml:space="preserve"> </w:t>
      </w:r>
    </w:p>
    <w:p w14:paraId="2FCFEE21" w14:textId="77777777" w:rsidR="00A35551" w:rsidRPr="00656971" w:rsidRDefault="00A35551" w:rsidP="0022555C">
      <w:pPr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</w:p>
    <w:p w14:paraId="56EF3B75" w14:textId="77777777" w:rsidR="00A35551" w:rsidRPr="00656971" w:rsidRDefault="00A35551" w:rsidP="0022555C">
      <w:pPr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</w:p>
    <w:p w14:paraId="32C8DEAE" w14:textId="77777777" w:rsidR="00A35551" w:rsidRPr="00656971" w:rsidRDefault="00581AA0" w:rsidP="00A35551">
      <w:pPr>
        <w:pStyle w:val="Ttul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DUDATUR </w:t>
      </w:r>
      <w:r w:rsidR="00865B35" w:rsidRPr="00656971">
        <w:rPr>
          <w:rFonts w:ascii="Arial" w:hAnsi="Arial" w:cs="Arial"/>
          <w:sz w:val="24"/>
          <w:szCs w:val="24"/>
        </w:rPr>
        <w:t>(atualmente)</w:t>
      </w:r>
      <w:r>
        <w:rPr>
          <w:rFonts w:ascii="Arial" w:hAnsi="Arial" w:cs="Arial"/>
          <w:sz w:val="24"/>
          <w:szCs w:val="24"/>
        </w:rPr>
        <w:t>.</w:t>
      </w:r>
    </w:p>
    <w:p w14:paraId="5F13979E" w14:textId="77777777" w:rsidR="00A35551" w:rsidRPr="00656971" w:rsidRDefault="00865B35" w:rsidP="00865B35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CARGO; MOTORISTA</w:t>
      </w:r>
      <w:r w:rsidR="00581AA0">
        <w:rPr>
          <w:rFonts w:ascii="Arial" w:eastAsia="Times New Roman" w:hAnsi="Arial" w:cs="Arial"/>
          <w:color w:val="000000"/>
          <w:sz w:val="18"/>
          <w:szCs w:val="18"/>
        </w:rPr>
        <w:t xml:space="preserve"> DE VAN</w:t>
      </w:r>
      <w:r w:rsidR="00A0055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0DAC8382" w14:textId="77777777" w:rsidR="00865B35" w:rsidRDefault="00865B35" w:rsidP="00865B35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FUNÇÕES DESEMPENHADAS; TRANSPORTE DE PASSAGEIROS</w:t>
      </w:r>
      <w:r w:rsidR="00581AA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3DD66A" w14:textId="77777777" w:rsidR="00581AA0" w:rsidRDefault="00581AA0" w:rsidP="00865B35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15575F3A" w14:textId="77777777" w:rsidR="00581AA0" w:rsidRPr="00656971" w:rsidRDefault="00581AA0" w:rsidP="00581AA0">
      <w:pPr>
        <w:pStyle w:val="Ttul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GIRATUR (2023-2024).</w:t>
      </w:r>
    </w:p>
    <w:p w14:paraId="53ECE8D2" w14:textId="77777777" w:rsidR="00581AA0" w:rsidRPr="00656971" w:rsidRDefault="00581AA0" w:rsidP="00581AA0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CARGO; MOTORISTA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DE ONIBUS.</w:t>
      </w:r>
    </w:p>
    <w:p w14:paraId="42AC9555" w14:textId="77777777" w:rsidR="00581AA0" w:rsidRDefault="00581AA0" w:rsidP="00581AA0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FUNÇÕES DESEMPENHADAS; TRANSPORTE DE PASSAGEIROS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E9BDEF" w14:textId="77777777" w:rsidR="00A00557" w:rsidRDefault="00A00557" w:rsidP="00581AA0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F2874C8" w14:textId="77777777" w:rsidR="00A00557" w:rsidRPr="00656971" w:rsidRDefault="00A00557" w:rsidP="00A00557">
      <w:pPr>
        <w:pStyle w:val="Ttul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 DE APLCATIVO (2022-2023).</w:t>
      </w:r>
    </w:p>
    <w:p w14:paraId="3E14F958" w14:textId="77777777" w:rsidR="00A00557" w:rsidRPr="00656971" w:rsidRDefault="00A00557" w:rsidP="00A00557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CARGO; MOTORISTA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AE72E5" w14:textId="77777777" w:rsidR="00A00557" w:rsidRPr="00656971" w:rsidRDefault="00A00557" w:rsidP="00A00557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FUNÇÕES DESEMPENHADAS; TRANSPORTE DE PASSAGEIROS</w:t>
      </w:r>
    </w:p>
    <w:p w14:paraId="507A916F" w14:textId="77777777" w:rsidR="00581AA0" w:rsidRPr="00656971" w:rsidRDefault="00581AA0" w:rsidP="00581AA0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</w:t>
      </w:r>
    </w:p>
    <w:p w14:paraId="092A2BCA" w14:textId="77777777" w:rsidR="00FB4DD7" w:rsidRPr="00656971" w:rsidRDefault="00FB4DD7" w:rsidP="000D32C4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31DE9D68" w14:textId="77777777" w:rsidR="00C2398F" w:rsidRPr="00656971" w:rsidRDefault="00865B35" w:rsidP="0022555C">
      <w:pPr>
        <w:pStyle w:val="Ttul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56971">
        <w:rPr>
          <w:rFonts w:ascii="Arial" w:hAnsi="Arial" w:cs="Arial"/>
          <w:sz w:val="24"/>
          <w:szCs w:val="24"/>
        </w:rPr>
        <w:t xml:space="preserve">KRIATIVA </w:t>
      </w:r>
      <w:proofErr w:type="gramStart"/>
      <w:r w:rsidRPr="00656971">
        <w:rPr>
          <w:rFonts w:ascii="Arial" w:hAnsi="Arial" w:cs="Arial"/>
          <w:sz w:val="24"/>
          <w:szCs w:val="24"/>
        </w:rPr>
        <w:t>TRANSPORTES  (</w:t>
      </w:r>
      <w:proofErr w:type="gramEnd"/>
      <w:r w:rsidRPr="00656971">
        <w:rPr>
          <w:rFonts w:ascii="Arial" w:hAnsi="Arial" w:cs="Arial"/>
          <w:sz w:val="24"/>
          <w:szCs w:val="24"/>
        </w:rPr>
        <w:t>2021-2022)</w:t>
      </w:r>
      <w:r w:rsidR="00C2398F" w:rsidRPr="00656971">
        <w:rPr>
          <w:rFonts w:ascii="Arial" w:hAnsi="Arial" w:cs="Arial"/>
          <w:sz w:val="24"/>
          <w:szCs w:val="24"/>
        </w:rPr>
        <w:t>.</w:t>
      </w:r>
    </w:p>
    <w:p w14:paraId="44495B06" w14:textId="77777777" w:rsidR="00C2398F" w:rsidRPr="00656971" w:rsidRDefault="0040350E" w:rsidP="0022555C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CARGO:</w:t>
      </w:r>
      <w:r w:rsidR="00737D05"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65B35" w:rsidRPr="00656971">
        <w:rPr>
          <w:rFonts w:ascii="Arial" w:eastAsia="Times New Roman" w:hAnsi="Arial" w:cs="Arial"/>
          <w:color w:val="000000"/>
          <w:sz w:val="18"/>
          <w:szCs w:val="18"/>
        </w:rPr>
        <w:t>MOTORISTA</w:t>
      </w:r>
      <w:r w:rsidR="000428DE" w:rsidRPr="0065697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35D084" w14:textId="77777777" w:rsidR="00B936DC" w:rsidRPr="00656971" w:rsidRDefault="00E83162" w:rsidP="00E47941">
      <w:pPr>
        <w:ind w:left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>FUNÇÔES DESEMPENHADAS;</w:t>
      </w:r>
      <w:r w:rsidR="00865B35"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TRANSPORTE DE PASSAGEIROS COM MICRO ONIBUS.</w:t>
      </w:r>
    </w:p>
    <w:p w14:paraId="248D41E7" w14:textId="77777777" w:rsidR="002B6250" w:rsidRPr="00656971" w:rsidRDefault="002B6250" w:rsidP="00865B35">
      <w:pPr>
        <w:ind w:left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5A260E9D" w14:textId="77777777" w:rsidR="00D216F2" w:rsidRPr="00656971" w:rsidRDefault="00B57C4D" w:rsidP="0022555C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</w:t>
      </w:r>
    </w:p>
    <w:p w14:paraId="010B72C2" w14:textId="77777777" w:rsidR="006B38AA" w:rsidRPr="00656971" w:rsidRDefault="006B38AA" w:rsidP="0022555C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F3E2829" w14:textId="77777777" w:rsidR="00263F83" w:rsidRPr="00656971" w:rsidRDefault="00263F83" w:rsidP="0022555C">
      <w:pPr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E9782C3" w14:textId="77777777" w:rsidR="00147F0E" w:rsidRPr="00147F0E" w:rsidRDefault="00865B35" w:rsidP="00147F0E">
      <w:pPr>
        <w:numPr>
          <w:ilvl w:val="0"/>
          <w:numId w:val="2"/>
        </w:numPr>
        <w:jc w:val="both"/>
        <w:rPr>
          <w:rFonts w:ascii="Arial" w:eastAsia="Verdana" w:hAnsi="Arial" w:cs="Arial"/>
          <w:b/>
          <w:color w:val="000000"/>
          <w:szCs w:val="24"/>
        </w:rPr>
      </w:pPr>
      <w:r w:rsidRPr="00656971">
        <w:rPr>
          <w:rFonts w:ascii="Arial" w:eastAsia="Times New Roman" w:hAnsi="Arial" w:cs="Arial"/>
          <w:b/>
          <w:color w:val="000000"/>
          <w:szCs w:val="24"/>
        </w:rPr>
        <w:t>PARADISO GIOVANELLA (2020)</w:t>
      </w:r>
      <w:r w:rsidR="00263F83" w:rsidRPr="00656971">
        <w:rPr>
          <w:rFonts w:ascii="Arial" w:eastAsia="Times New Roman" w:hAnsi="Arial" w:cs="Arial"/>
          <w:b/>
          <w:color w:val="000000"/>
          <w:szCs w:val="24"/>
        </w:rPr>
        <w:t>.</w:t>
      </w:r>
    </w:p>
    <w:p w14:paraId="15805E54" w14:textId="77777777" w:rsidR="00263F83" w:rsidRPr="00656971" w:rsidRDefault="005C1DEB" w:rsidP="0022555C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 </w:t>
      </w:r>
      <w:r w:rsidR="00865B35" w:rsidRPr="00656971">
        <w:rPr>
          <w:rFonts w:ascii="Arial" w:eastAsia="Times New Roman" w:hAnsi="Arial" w:cs="Arial"/>
          <w:color w:val="000000"/>
          <w:sz w:val="18"/>
          <w:szCs w:val="18"/>
        </w:rPr>
        <w:t>CARGOS:</w:t>
      </w:r>
      <w:r w:rsidR="00656971">
        <w:rPr>
          <w:rFonts w:ascii="Arial" w:eastAsia="Times New Roman" w:hAnsi="Arial" w:cs="Arial"/>
          <w:color w:val="000000"/>
          <w:sz w:val="18"/>
          <w:szCs w:val="18"/>
        </w:rPr>
        <w:t xml:space="preserve"> M</w:t>
      </w:r>
      <w:r w:rsidR="00865B35" w:rsidRPr="00656971">
        <w:rPr>
          <w:rFonts w:ascii="Arial" w:eastAsia="Times New Roman" w:hAnsi="Arial" w:cs="Arial"/>
          <w:color w:val="000000"/>
          <w:sz w:val="18"/>
          <w:szCs w:val="18"/>
        </w:rPr>
        <w:t>OTORISTA DE CARRETA</w:t>
      </w:r>
      <w:r w:rsidR="006C3504" w:rsidRPr="0065697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8AF7289" w14:textId="77777777" w:rsidR="00C2398F" w:rsidRPr="00656971" w:rsidRDefault="00656971" w:rsidP="0022555C">
      <w:pPr>
        <w:ind w:left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FUNÇÕES DESEM</w:t>
      </w:r>
      <w:r w:rsidR="00263F83" w:rsidRPr="00656971">
        <w:rPr>
          <w:rFonts w:ascii="Arial" w:eastAsia="Times New Roman" w:hAnsi="Arial" w:cs="Arial"/>
          <w:color w:val="000000"/>
          <w:sz w:val="18"/>
          <w:szCs w:val="18"/>
        </w:rPr>
        <w:t>PENHADAS</w:t>
      </w:r>
      <w:r w:rsidR="00C2398F" w:rsidRPr="00656971">
        <w:rPr>
          <w:rFonts w:ascii="Arial" w:eastAsia="Times New Roman" w:hAnsi="Arial" w:cs="Arial"/>
          <w:color w:val="000000"/>
          <w:sz w:val="18"/>
          <w:szCs w:val="18"/>
        </w:rPr>
        <w:t>;</w:t>
      </w:r>
      <w:r w:rsidR="000B597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65B35" w:rsidRPr="00656971">
        <w:rPr>
          <w:rFonts w:ascii="Arial" w:eastAsia="Times New Roman" w:hAnsi="Arial" w:cs="Arial"/>
          <w:color w:val="000000"/>
          <w:sz w:val="18"/>
          <w:szCs w:val="18"/>
        </w:rPr>
        <w:t>TRA</w:t>
      </w:r>
      <w:r w:rsidR="000B5970">
        <w:rPr>
          <w:rFonts w:ascii="Arial" w:eastAsia="Times New Roman" w:hAnsi="Arial" w:cs="Arial"/>
          <w:color w:val="000000"/>
          <w:sz w:val="18"/>
          <w:szCs w:val="18"/>
        </w:rPr>
        <w:t>N</w:t>
      </w:r>
      <w:r w:rsidR="00865B35" w:rsidRPr="00656971">
        <w:rPr>
          <w:rFonts w:ascii="Arial" w:eastAsia="Times New Roman" w:hAnsi="Arial" w:cs="Arial"/>
          <w:color w:val="000000"/>
          <w:sz w:val="18"/>
          <w:szCs w:val="18"/>
        </w:rPr>
        <w:t>SPORTE DE CARGAS COM CARRETA.</w:t>
      </w:r>
    </w:p>
    <w:p w14:paraId="7DC9F08B" w14:textId="77777777" w:rsidR="00793DE0" w:rsidRPr="00656971" w:rsidRDefault="00061354" w:rsidP="00865B35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    </w:t>
      </w:r>
      <w:r w:rsidR="00C2398F" w:rsidRPr="0065697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471E1196" w14:textId="77777777" w:rsidR="00263F83" w:rsidRPr="00656971" w:rsidRDefault="00263F83" w:rsidP="009A524A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67958287" w14:textId="77777777" w:rsidR="00263F83" w:rsidRPr="00656971" w:rsidRDefault="00263F83" w:rsidP="0022555C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DBD697B" w14:textId="77777777" w:rsidR="00263F83" w:rsidRPr="00656971" w:rsidRDefault="00263F83" w:rsidP="0022555C">
      <w:pPr>
        <w:jc w:val="both"/>
        <w:rPr>
          <w:rFonts w:ascii="Arial" w:eastAsia="Verdana" w:hAnsi="Arial" w:cs="Arial"/>
          <w:b/>
          <w:color w:val="000000"/>
          <w:sz w:val="18"/>
          <w:szCs w:val="18"/>
        </w:rPr>
      </w:pPr>
      <w:r w:rsidRPr="00656971">
        <w:rPr>
          <w:rFonts w:ascii="Arial" w:eastAsia="Verdana" w:hAnsi="Arial" w:cs="Arial"/>
          <w:b/>
          <w:color w:val="000000"/>
          <w:sz w:val="18"/>
          <w:szCs w:val="18"/>
        </w:rPr>
        <w:t xml:space="preserve"> </w:t>
      </w:r>
    </w:p>
    <w:p w14:paraId="168477DE" w14:textId="77777777" w:rsidR="00263F83" w:rsidRPr="00656971" w:rsidRDefault="001F3CE6" w:rsidP="0022555C">
      <w:pPr>
        <w:jc w:val="both"/>
        <w:rPr>
          <w:rFonts w:ascii="Arial" w:eastAsia="Verdana" w:hAnsi="Arial" w:cs="Arial"/>
          <w:sz w:val="18"/>
          <w:szCs w:val="18"/>
        </w:rPr>
      </w:pPr>
      <w:r w:rsidRPr="00656971">
        <w:rPr>
          <w:rFonts w:ascii="Arial" w:eastAsia="Verdana" w:hAnsi="Arial" w:cs="Arial"/>
          <w:sz w:val="18"/>
          <w:szCs w:val="18"/>
        </w:rPr>
        <w:t xml:space="preserve">  </w:t>
      </w:r>
    </w:p>
    <w:p w14:paraId="72F72D94" w14:textId="77777777" w:rsidR="00263F83" w:rsidRPr="00656971" w:rsidRDefault="00025A54" w:rsidP="0022555C">
      <w:pPr>
        <w:jc w:val="both"/>
        <w:rPr>
          <w:rFonts w:ascii="Arial" w:eastAsia="Times New Roman" w:hAnsi="Arial" w:cs="Arial"/>
          <w:sz w:val="18"/>
          <w:szCs w:val="18"/>
        </w:rPr>
      </w:pPr>
      <w:r w:rsidRPr="00656971">
        <w:rPr>
          <w:rFonts w:ascii="Arial" w:eastAsia="Verdana" w:hAnsi="Arial" w:cs="Arial"/>
          <w:sz w:val="18"/>
          <w:szCs w:val="18"/>
        </w:rPr>
        <w:t xml:space="preserve">    </w:t>
      </w:r>
    </w:p>
    <w:p w14:paraId="0F9C6DDF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7F2FB516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64430C38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7B38AAAA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47F8324B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17AE4EE0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1514A2DF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  <w:r w:rsidRPr="00656971">
        <w:rPr>
          <w:rFonts w:ascii="Arial" w:eastAsia="Verdana" w:hAnsi="Arial" w:cs="Arial"/>
          <w:sz w:val="18"/>
          <w:szCs w:val="18"/>
        </w:rPr>
        <w:t xml:space="preserve">                                                                           </w:t>
      </w:r>
    </w:p>
    <w:p w14:paraId="53B90107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7B695656" w14:textId="77777777" w:rsidR="00263F83" w:rsidRPr="00656971" w:rsidRDefault="00263F83" w:rsidP="0022555C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1322178F" w14:textId="77777777" w:rsidR="00263F83" w:rsidRPr="00656971" w:rsidRDefault="00263F83">
      <w:pPr>
        <w:jc w:val="right"/>
        <w:rPr>
          <w:rFonts w:ascii="Arial" w:eastAsia="Times New Roman" w:hAnsi="Arial" w:cs="Arial"/>
          <w:sz w:val="18"/>
          <w:szCs w:val="18"/>
        </w:rPr>
      </w:pPr>
    </w:p>
    <w:p w14:paraId="1DEE753C" w14:textId="77777777" w:rsidR="00263F83" w:rsidRPr="00656971" w:rsidRDefault="00263F83">
      <w:pPr>
        <w:jc w:val="right"/>
        <w:rPr>
          <w:rFonts w:ascii="Arial" w:eastAsia="Times New Roman" w:hAnsi="Arial" w:cs="Arial"/>
          <w:sz w:val="18"/>
          <w:szCs w:val="18"/>
        </w:rPr>
      </w:pPr>
    </w:p>
    <w:p w14:paraId="60143FAF" w14:textId="77777777" w:rsidR="00263F83" w:rsidRDefault="00263F83">
      <w:pPr>
        <w:jc w:val="right"/>
      </w:pPr>
    </w:p>
    <w:sectPr w:rsidR="00263F83">
      <w:pgSz w:w="11906" w:h="16838"/>
      <w:pgMar w:top="993" w:right="900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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16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bullet"/>
      <w:lvlText w:val=""/>
      <w:lvlJc w:val="left"/>
      <w:pPr>
        <w:tabs>
          <w:tab w:val="num" w:pos="-76"/>
        </w:tabs>
        <w:ind w:left="644" w:hanging="360"/>
      </w:pPr>
      <w:rPr>
        <w:rFonts w:ascii="Wingdings" w:hAnsi="Wingdings" w:cs="Wingdings"/>
        <w:color w:val="000000"/>
        <w:sz w:val="16"/>
        <w:szCs w:val="18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cs="Wingdings"/>
        <w:color w:val="000000"/>
        <w:sz w:val="16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8846CA"/>
    <w:multiLevelType w:val="hybridMultilevel"/>
    <w:tmpl w:val="E9784512"/>
    <w:lvl w:ilvl="0" w:tplc="00000002">
      <w:start w:val="1"/>
      <w:numFmt w:val="bullet"/>
      <w:lvlText w:val=""/>
      <w:lvlJc w:val="left"/>
      <w:pPr>
        <w:ind w:left="959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33A6BE5"/>
    <w:multiLevelType w:val="hybridMultilevel"/>
    <w:tmpl w:val="BA48101E"/>
    <w:lvl w:ilvl="0" w:tplc="00000002">
      <w:start w:val="1"/>
      <w:numFmt w:val="bullet"/>
      <w:lvlText w:val=""/>
      <w:lvlJc w:val="left"/>
      <w:pPr>
        <w:ind w:left="780" w:hanging="360"/>
      </w:pPr>
      <w:rPr>
        <w:rFonts w:ascii="Wingdings" w:hAnsi="Wingdings" w:cs="Wingdings" w:hint="default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E85C72"/>
    <w:multiLevelType w:val="hybridMultilevel"/>
    <w:tmpl w:val="8ABA8B62"/>
    <w:lvl w:ilvl="0" w:tplc="00000002">
      <w:start w:val="1"/>
      <w:numFmt w:val="bullet"/>
      <w:lvlText w:val=""/>
      <w:lvlJc w:val="left"/>
      <w:pPr>
        <w:ind w:left="720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5B73"/>
    <w:multiLevelType w:val="hybridMultilevel"/>
    <w:tmpl w:val="0BA882B4"/>
    <w:lvl w:ilvl="0" w:tplc="0416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8" w15:restartNumberingAfterBreak="0">
    <w:nsid w:val="46B12E62"/>
    <w:multiLevelType w:val="hybridMultilevel"/>
    <w:tmpl w:val="43B837E2"/>
    <w:lvl w:ilvl="0" w:tplc="00000002">
      <w:start w:val="1"/>
      <w:numFmt w:val="bullet"/>
      <w:lvlText w:val=""/>
      <w:lvlJc w:val="left"/>
      <w:pPr>
        <w:ind w:left="720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246D"/>
    <w:multiLevelType w:val="hybridMultilevel"/>
    <w:tmpl w:val="4F9C97BA"/>
    <w:lvl w:ilvl="0" w:tplc="00000002">
      <w:start w:val="1"/>
      <w:numFmt w:val="bullet"/>
      <w:lvlText w:val=""/>
      <w:lvlJc w:val="left"/>
      <w:pPr>
        <w:ind w:left="720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7589C"/>
    <w:multiLevelType w:val="hybridMultilevel"/>
    <w:tmpl w:val="3A70443C"/>
    <w:lvl w:ilvl="0" w:tplc="00000002">
      <w:start w:val="1"/>
      <w:numFmt w:val="bullet"/>
      <w:lvlText w:val=""/>
      <w:lvlJc w:val="left"/>
      <w:pPr>
        <w:ind w:left="644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D27FFD"/>
    <w:multiLevelType w:val="hybridMultilevel"/>
    <w:tmpl w:val="C3C86022"/>
    <w:lvl w:ilvl="0" w:tplc="00000002">
      <w:start w:val="1"/>
      <w:numFmt w:val="bullet"/>
      <w:lvlText w:val=""/>
      <w:lvlJc w:val="left"/>
      <w:pPr>
        <w:ind w:left="960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75517AE"/>
    <w:multiLevelType w:val="hybridMultilevel"/>
    <w:tmpl w:val="57D600BE"/>
    <w:lvl w:ilvl="0" w:tplc="00000002">
      <w:start w:val="1"/>
      <w:numFmt w:val="bullet"/>
      <w:lvlText w:val=""/>
      <w:lvlJc w:val="left"/>
      <w:pPr>
        <w:ind w:left="8519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55" w:hanging="360"/>
      </w:pPr>
      <w:rPr>
        <w:rFonts w:ascii="Wingdings" w:hAnsi="Wingdings" w:hint="default"/>
      </w:rPr>
    </w:lvl>
  </w:abstractNum>
  <w:abstractNum w:abstractNumId="13" w15:restartNumberingAfterBreak="0">
    <w:nsid w:val="58E51AAA"/>
    <w:multiLevelType w:val="hybridMultilevel"/>
    <w:tmpl w:val="320E8EDE"/>
    <w:lvl w:ilvl="0" w:tplc="00000002">
      <w:start w:val="1"/>
      <w:numFmt w:val="bullet"/>
      <w:lvlText w:val=""/>
      <w:lvlJc w:val="left"/>
      <w:pPr>
        <w:ind w:left="644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F451D"/>
    <w:multiLevelType w:val="hybridMultilevel"/>
    <w:tmpl w:val="0EB6E222"/>
    <w:lvl w:ilvl="0" w:tplc="00000002">
      <w:start w:val="1"/>
      <w:numFmt w:val="bullet"/>
      <w:lvlText w:val=""/>
      <w:lvlJc w:val="left"/>
      <w:pPr>
        <w:ind w:left="1500" w:hanging="360"/>
      </w:pPr>
      <w:rPr>
        <w:rFonts w:ascii="Wingdings" w:hAnsi="Wingdings" w:cs="Wingdings" w:hint="default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7114E2E"/>
    <w:multiLevelType w:val="hybridMultilevel"/>
    <w:tmpl w:val="F028B0CA"/>
    <w:lvl w:ilvl="0" w:tplc="00000002">
      <w:start w:val="1"/>
      <w:numFmt w:val="bullet"/>
      <w:lvlText w:val=""/>
      <w:lvlJc w:val="left"/>
      <w:pPr>
        <w:ind w:left="720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428E"/>
    <w:multiLevelType w:val="hybridMultilevel"/>
    <w:tmpl w:val="E40C4A6A"/>
    <w:lvl w:ilvl="0" w:tplc="00000002">
      <w:start w:val="1"/>
      <w:numFmt w:val="bullet"/>
      <w:lvlText w:val=""/>
      <w:lvlJc w:val="left"/>
      <w:pPr>
        <w:ind w:left="1095" w:hanging="360"/>
      </w:pPr>
      <w:rPr>
        <w:rFonts w:ascii="Wingdings" w:hAnsi="Wingdings" w:cs="Wingdings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6B421E57"/>
    <w:multiLevelType w:val="hybridMultilevel"/>
    <w:tmpl w:val="42A886CC"/>
    <w:lvl w:ilvl="0" w:tplc="00000002">
      <w:start w:val="1"/>
      <w:numFmt w:val="bullet"/>
      <w:lvlText w:val=""/>
      <w:lvlJc w:val="left"/>
      <w:pPr>
        <w:ind w:left="1200" w:hanging="360"/>
      </w:pPr>
      <w:rPr>
        <w:rFonts w:ascii="Wingdings" w:hAnsi="Wingdings" w:cs="Wingdings" w:hint="default"/>
        <w:color w:val="000000"/>
        <w:sz w:val="16"/>
        <w:szCs w:val="18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070928157">
    <w:abstractNumId w:val="0"/>
  </w:num>
  <w:num w:numId="2" w16cid:durableId="1087843353">
    <w:abstractNumId w:val="1"/>
  </w:num>
  <w:num w:numId="3" w16cid:durableId="2054689720">
    <w:abstractNumId w:val="2"/>
  </w:num>
  <w:num w:numId="4" w16cid:durableId="489835270">
    <w:abstractNumId w:val="3"/>
  </w:num>
  <w:num w:numId="5" w16cid:durableId="2066489319">
    <w:abstractNumId w:val="7"/>
  </w:num>
  <w:num w:numId="6" w16cid:durableId="277370368">
    <w:abstractNumId w:val="10"/>
  </w:num>
  <w:num w:numId="7" w16cid:durableId="340207595">
    <w:abstractNumId w:val="12"/>
  </w:num>
  <w:num w:numId="8" w16cid:durableId="699279698">
    <w:abstractNumId w:val="13"/>
  </w:num>
  <w:num w:numId="9" w16cid:durableId="1620719117">
    <w:abstractNumId w:val="4"/>
  </w:num>
  <w:num w:numId="10" w16cid:durableId="1204825453">
    <w:abstractNumId w:val="8"/>
  </w:num>
  <w:num w:numId="11" w16cid:durableId="1986660141">
    <w:abstractNumId w:val="11"/>
  </w:num>
  <w:num w:numId="12" w16cid:durableId="2002349183">
    <w:abstractNumId w:val="9"/>
  </w:num>
  <w:num w:numId="13" w16cid:durableId="366564545">
    <w:abstractNumId w:val="15"/>
  </w:num>
  <w:num w:numId="14" w16cid:durableId="745029429">
    <w:abstractNumId w:val="17"/>
  </w:num>
  <w:num w:numId="15" w16cid:durableId="164592593">
    <w:abstractNumId w:val="16"/>
  </w:num>
  <w:num w:numId="16" w16cid:durableId="1495334966">
    <w:abstractNumId w:val="5"/>
  </w:num>
  <w:num w:numId="17" w16cid:durableId="1123111171">
    <w:abstractNumId w:val="14"/>
  </w:num>
  <w:num w:numId="18" w16cid:durableId="480387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131078" w:nlCheck="1" w:checkStyle="0"/>
  <w:activeWritingStyle w:appName="MSWord" w:lang="pt-BR" w:vendorID="64" w:dllVersion="0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E3A"/>
    <w:rsid w:val="000006AE"/>
    <w:rsid w:val="000063BA"/>
    <w:rsid w:val="000213A7"/>
    <w:rsid w:val="00025A54"/>
    <w:rsid w:val="00034890"/>
    <w:rsid w:val="000428DE"/>
    <w:rsid w:val="00047288"/>
    <w:rsid w:val="0005050E"/>
    <w:rsid w:val="00060F9F"/>
    <w:rsid w:val="00061354"/>
    <w:rsid w:val="00066214"/>
    <w:rsid w:val="000B5970"/>
    <w:rsid w:val="000D32C4"/>
    <w:rsid w:val="000D76AF"/>
    <w:rsid w:val="000F3300"/>
    <w:rsid w:val="00126761"/>
    <w:rsid w:val="00147F0E"/>
    <w:rsid w:val="00151856"/>
    <w:rsid w:val="00163662"/>
    <w:rsid w:val="00164DFA"/>
    <w:rsid w:val="00165AAC"/>
    <w:rsid w:val="00172C48"/>
    <w:rsid w:val="00190614"/>
    <w:rsid w:val="001F3CE6"/>
    <w:rsid w:val="00214BFA"/>
    <w:rsid w:val="0022334A"/>
    <w:rsid w:val="0022555C"/>
    <w:rsid w:val="0025756A"/>
    <w:rsid w:val="00263F83"/>
    <w:rsid w:val="00270510"/>
    <w:rsid w:val="00284718"/>
    <w:rsid w:val="00286A98"/>
    <w:rsid w:val="002A01B2"/>
    <w:rsid w:val="002B18B0"/>
    <w:rsid w:val="002B47D1"/>
    <w:rsid w:val="002B5DF8"/>
    <w:rsid w:val="002B6250"/>
    <w:rsid w:val="002E72C5"/>
    <w:rsid w:val="002F738B"/>
    <w:rsid w:val="003039DB"/>
    <w:rsid w:val="00331AC2"/>
    <w:rsid w:val="0034735C"/>
    <w:rsid w:val="00350390"/>
    <w:rsid w:val="00360D1C"/>
    <w:rsid w:val="00363DC4"/>
    <w:rsid w:val="00364F3D"/>
    <w:rsid w:val="00387207"/>
    <w:rsid w:val="0040350E"/>
    <w:rsid w:val="004041F9"/>
    <w:rsid w:val="004143CA"/>
    <w:rsid w:val="00425E54"/>
    <w:rsid w:val="00476E5D"/>
    <w:rsid w:val="00494D23"/>
    <w:rsid w:val="004A4BF9"/>
    <w:rsid w:val="004C7EF1"/>
    <w:rsid w:val="004D4D78"/>
    <w:rsid w:val="004E39E6"/>
    <w:rsid w:val="005002F3"/>
    <w:rsid w:val="0052680D"/>
    <w:rsid w:val="00567D36"/>
    <w:rsid w:val="00580A8F"/>
    <w:rsid w:val="00581AA0"/>
    <w:rsid w:val="005A06BC"/>
    <w:rsid w:val="005B3887"/>
    <w:rsid w:val="005C1DEB"/>
    <w:rsid w:val="005D2ACA"/>
    <w:rsid w:val="005D597F"/>
    <w:rsid w:val="005E2B2E"/>
    <w:rsid w:val="006303CF"/>
    <w:rsid w:val="00630AAA"/>
    <w:rsid w:val="0063254C"/>
    <w:rsid w:val="00656971"/>
    <w:rsid w:val="00662EA1"/>
    <w:rsid w:val="006720DA"/>
    <w:rsid w:val="00684509"/>
    <w:rsid w:val="00694C46"/>
    <w:rsid w:val="006B38AA"/>
    <w:rsid w:val="006C3504"/>
    <w:rsid w:val="006C4216"/>
    <w:rsid w:val="006E07CB"/>
    <w:rsid w:val="006E59E4"/>
    <w:rsid w:val="00706587"/>
    <w:rsid w:val="00711269"/>
    <w:rsid w:val="00711E77"/>
    <w:rsid w:val="007172F1"/>
    <w:rsid w:val="00726C87"/>
    <w:rsid w:val="00737D05"/>
    <w:rsid w:val="007669A0"/>
    <w:rsid w:val="0077124C"/>
    <w:rsid w:val="007724DF"/>
    <w:rsid w:val="00793DE0"/>
    <w:rsid w:val="00797B69"/>
    <w:rsid w:val="007A4DD9"/>
    <w:rsid w:val="007B4241"/>
    <w:rsid w:val="00803D97"/>
    <w:rsid w:val="00804BBA"/>
    <w:rsid w:val="0081238B"/>
    <w:rsid w:val="00837154"/>
    <w:rsid w:val="00852D40"/>
    <w:rsid w:val="00865B35"/>
    <w:rsid w:val="00875145"/>
    <w:rsid w:val="00886E39"/>
    <w:rsid w:val="008F5B28"/>
    <w:rsid w:val="00902373"/>
    <w:rsid w:val="009326C3"/>
    <w:rsid w:val="00936877"/>
    <w:rsid w:val="009661D2"/>
    <w:rsid w:val="009A2BAC"/>
    <w:rsid w:val="009A524A"/>
    <w:rsid w:val="009C6126"/>
    <w:rsid w:val="009D7334"/>
    <w:rsid w:val="009E3964"/>
    <w:rsid w:val="00A00557"/>
    <w:rsid w:val="00A05BC8"/>
    <w:rsid w:val="00A20076"/>
    <w:rsid w:val="00A35551"/>
    <w:rsid w:val="00A41525"/>
    <w:rsid w:val="00A74B97"/>
    <w:rsid w:val="00A81715"/>
    <w:rsid w:val="00A84A21"/>
    <w:rsid w:val="00B0046F"/>
    <w:rsid w:val="00B26A38"/>
    <w:rsid w:val="00B57C4D"/>
    <w:rsid w:val="00B600B2"/>
    <w:rsid w:val="00B70D22"/>
    <w:rsid w:val="00B936DC"/>
    <w:rsid w:val="00BA335B"/>
    <w:rsid w:val="00BA4F57"/>
    <w:rsid w:val="00BB7187"/>
    <w:rsid w:val="00BE5CF4"/>
    <w:rsid w:val="00BF4ABB"/>
    <w:rsid w:val="00C03F31"/>
    <w:rsid w:val="00C07E47"/>
    <w:rsid w:val="00C10791"/>
    <w:rsid w:val="00C2398F"/>
    <w:rsid w:val="00C2564C"/>
    <w:rsid w:val="00C32BB6"/>
    <w:rsid w:val="00C50082"/>
    <w:rsid w:val="00C576F6"/>
    <w:rsid w:val="00C92114"/>
    <w:rsid w:val="00CC17E4"/>
    <w:rsid w:val="00CC4335"/>
    <w:rsid w:val="00CC7988"/>
    <w:rsid w:val="00CD4E3A"/>
    <w:rsid w:val="00D00B09"/>
    <w:rsid w:val="00D07AD3"/>
    <w:rsid w:val="00D11D38"/>
    <w:rsid w:val="00D216F2"/>
    <w:rsid w:val="00D5229D"/>
    <w:rsid w:val="00D63C88"/>
    <w:rsid w:val="00DC4017"/>
    <w:rsid w:val="00E437C9"/>
    <w:rsid w:val="00E47941"/>
    <w:rsid w:val="00E518E3"/>
    <w:rsid w:val="00E72D65"/>
    <w:rsid w:val="00E83162"/>
    <w:rsid w:val="00EC0848"/>
    <w:rsid w:val="00EC212F"/>
    <w:rsid w:val="00F057DD"/>
    <w:rsid w:val="00F112C1"/>
    <w:rsid w:val="00F14D14"/>
    <w:rsid w:val="00F33046"/>
    <w:rsid w:val="00F53F6A"/>
    <w:rsid w:val="00F64D85"/>
    <w:rsid w:val="00F675EA"/>
    <w:rsid w:val="00FA2999"/>
    <w:rsid w:val="00FB4DD7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11D062"/>
  <w15:chartTrackingRefBased/>
  <w15:docId w15:val="{AD47FF90-D0CD-498F-9A9F-B0D793E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" w:eastAsia="Times" w:hAnsi="Times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Wingdings" w:hAnsi="Wingdings" w:cs="Wingdings"/>
      <w:sz w:val="16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10z0">
    <w:name w:val="WW8Num10z0"/>
    <w:rPr>
      <w:rFonts w:ascii="Wingdings" w:eastAsia="Times New Roman" w:hAnsi="Wingdings" w:cs="Wingdings"/>
      <w:color w:val="000000"/>
      <w:sz w:val="16"/>
      <w:szCs w:val="18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3z0">
    <w:name w:val="WW8Num13z0"/>
    <w:rPr>
      <w:rFonts w:ascii="Wingdings" w:hAnsi="Wingdings" w:cs="Wingdings"/>
      <w:sz w:val="16"/>
    </w:rPr>
  </w:style>
  <w:style w:type="character" w:customStyle="1" w:styleId="WW8Num14z0">
    <w:name w:val="WW8Num14z0"/>
    <w:rPr>
      <w:rFonts w:ascii="Wingdings" w:hAnsi="Wingdings" w:cs="Wingdings"/>
      <w:sz w:val="16"/>
    </w:rPr>
  </w:style>
  <w:style w:type="character" w:customStyle="1" w:styleId="WW8Num15z0">
    <w:name w:val="WW8Num15z0"/>
    <w:rPr>
      <w:rFonts w:ascii="Wingdings" w:hAnsi="Wingdings" w:cs="Wingdings"/>
      <w:sz w:val="16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22z0">
    <w:name w:val="WW8Num22z0"/>
    <w:rPr>
      <w:rFonts w:ascii="Wingdings" w:hAnsi="Wingdings" w:cs="Wingdings"/>
      <w:sz w:val="16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6z0">
    <w:name w:val="WW8Num26z0"/>
    <w:rPr>
      <w:rFonts w:ascii="Wingdings" w:hAnsi="Wingdings" w:cs="Wingdings"/>
      <w:sz w:val="16"/>
    </w:rPr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29z0">
    <w:name w:val="WW8Num29z0"/>
    <w:rPr>
      <w:rFonts w:ascii="Wingdings" w:hAnsi="Wingdings" w:cs="Wingdings"/>
      <w:sz w:val="16"/>
    </w:rPr>
  </w:style>
  <w:style w:type="character" w:customStyle="1" w:styleId="WW8Num30z0">
    <w:name w:val="WW8Num30z0"/>
    <w:rPr>
      <w:rFonts w:ascii="Wingdings" w:eastAsia="Times New Roman" w:hAnsi="Wingdings" w:cs="Wingdings"/>
      <w:color w:val="000000"/>
      <w:sz w:val="16"/>
      <w:szCs w:val="18"/>
    </w:rPr>
  </w:style>
  <w:style w:type="character" w:customStyle="1" w:styleId="WW8Num31z0">
    <w:name w:val="WW8Num31z0"/>
    <w:rPr>
      <w:rFonts w:ascii="Wingdings" w:hAnsi="Wingdings" w:cs="Wingdings"/>
      <w:sz w:val="16"/>
    </w:rPr>
  </w:style>
  <w:style w:type="character" w:customStyle="1" w:styleId="WW8Num32z0">
    <w:name w:val="WW8Num32z0"/>
    <w:rPr>
      <w:rFonts w:ascii="Wingdings" w:hAnsi="Wingdings" w:cs="Wingdings"/>
      <w:sz w:val="16"/>
    </w:rPr>
  </w:style>
  <w:style w:type="character" w:customStyle="1" w:styleId="WW8Num33z0">
    <w:name w:val="WW8Num33z0"/>
    <w:rPr>
      <w:rFonts w:ascii="Wingdings" w:hAnsi="Wingdings" w:cs="Wingdings"/>
      <w:sz w:val="16"/>
    </w:rPr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5z0">
    <w:name w:val="WW8Num35z0"/>
    <w:rPr>
      <w:rFonts w:ascii="Wingdings" w:hAnsi="Wingdings" w:cs="Wingdings"/>
      <w:sz w:val="16"/>
    </w:rPr>
  </w:style>
  <w:style w:type="character" w:customStyle="1" w:styleId="WW8Num36z0">
    <w:name w:val="WW8Num36z0"/>
    <w:rPr>
      <w:rFonts w:ascii="Wingdings" w:hAnsi="Wingdings" w:cs="Wingdings"/>
      <w:sz w:val="16"/>
    </w:rPr>
  </w:style>
  <w:style w:type="character" w:customStyle="1" w:styleId="WW8Num37z0">
    <w:name w:val="WW8Num37z0"/>
    <w:rPr>
      <w:rFonts w:ascii="Wingdings" w:hAnsi="Wingdings" w:cs="Wingdings"/>
      <w:sz w:val="16"/>
    </w:rPr>
  </w:style>
  <w:style w:type="character" w:customStyle="1" w:styleId="WW8Num38z0">
    <w:name w:val="WW8Num38z0"/>
    <w:rPr>
      <w:rFonts w:ascii="Wingdings" w:hAnsi="Wingdings" w:cs="Wingdings"/>
      <w:sz w:val="16"/>
    </w:rPr>
  </w:style>
  <w:style w:type="character" w:customStyle="1" w:styleId="WW8Num39z0">
    <w:name w:val="WW8Num39z0"/>
    <w:rPr>
      <w:rFonts w:ascii="Wingdings" w:hAnsi="Wingdings" w:cs="Wingdings"/>
      <w:sz w:val="16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Wingdings" w:eastAsia="Times New Roman" w:hAnsi="Wingdings" w:cs="Wingdings"/>
      <w:color w:val="000000"/>
      <w:sz w:val="16"/>
      <w:szCs w:val="18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sz w:val="24"/>
    </w:rPr>
  </w:style>
  <w:style w:type="character" w:customStyle="1" w:styleId="RodapChar">
    <w:name w:val="Rodapé Char"/>
    <w:rPr>
      <w:sz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styleId="Ttulo">
    <w:name w:val="Title"/>
    <w:basedOn w:val="Normal"/>
    <w:next w:val="Normal"/>
    <w:link w:val="TtuloChar"/>
    <w:uiPriority w:val="10"/>
    <w:qFormat/>
    <w:rsid w:val="005D597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5D597F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635C-DF13-49D4-9CB5-3662E48C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Water.K</dc:creator>
  <cp:keywords/>
  <cp:lastModifiedBy>Diego Muller</cp:lastModifiedBy>
  <cp:revision>2</cp:revision>
  <cp:lastPrinted>2006-01-31T13:37:00Z</cp:lastPrinted>
  <dcterms:created xsi:type="dcterms:W3CDTF">2024-07-10T11:53:00Z</dcterms:created>
  <dcterms:modified xsi:type="dcterms:W3CDTF">2024-07-10T11:53:00Z</dcterms:modified>
</cp:coreProperties>
</file>